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9F2E" w14:textId="23A00DC5" w:rsidR="005E2DBC" w:rsidRPr="003C1A27" w:rsidRDefault="00C804D7" w:rsidP="00913F6A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3C1A27">
        <w:rPr>
          <w:rFonts w:cstheme="minorHAnsi"/>
          <w:b/>
          <w:sz w:val="28"/>
          <w:szCs w:val="28"/>
          <w:u w:val="single"/>
        </w:rPr>
        <w:t xml:space="preserve">Usnesení č. </w:t>
      </w:r>
      <w:r w:rsidR="006C32CA" w:rsidRPr="003C1A27">
        <w:rPr>
          <w:rFonts w:cstheme="minorHAnsi"/>
          <w:b/>
          <w:sz w:val="28"/>
          <w:szCs w:val="28"/>
          <w:u w:val="single"/>
        </w:rPr>
        <w:t>30</w:t>
      </w:r>
      <w:r w:rsidR="00C465CE" w:rsidRPr="003C1A27">
        <w:rPr>
          <w:rFonts w:cstheme="minorHAnsi"/>
          <w:b/>
          <w:sz w:val="28"/>
          <w:szCs w:val="28"/>
          <w:u w:val="single"/>
        </w:rPr>
        <w:t>/</w:t>
      </w:r>
      <w:r w:rsidR="001E622A" w:rsidRPr="003C1A27">
        <w:rPr>
          <w:rFonts w:cstheme="minorHAnsi"/>
          <w:b/>
          <w:sz w:val="28"/>
          <w:szCs w:val="28"/>
          <w:u w:val="single"/>
        </w:rPr>
        <w:t>202</w:t>
      </w:r>
      <w:r w:rsidR="000D424A" w:rsidRPr="003C1A27">
        <w:rPr>
          <w:rFonts w:cstheme="minorHAnsi"/>
          <w:b/>
          <w:sz w:val="28"/>
          <w:szCs w:val="28"/>
          <w:u w:val="single"/>
        </w:rPr>
        <w:t>6</w:t>
      </w:r>
    </w:p>
    <w:p w14:paraId="27D11C06" w14:textId="47316E92" w:rsidR="008C1417" w:rsidRPr="003C1A27" w:rsidRDefault="00204B1B" w:rsidP="00913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1A27">
        <w:rPr>
          <w:rFonts w:ascii="Times New Roman" w:hAnsi="Times New Roman" w:cs="Times New Roman"/>
          <w:sz w:val="24"/>
          <w:szCs w:val="24"/>
        </w:rPr>
        <w:t>ze zasedání zastupitelst</w:t>
      </w:r>
      <w:r w:rsidR="00C804D7" w:rsidRPr="003C1A27">
        <w:rPr>
          <w:rFonts w:ascii="Times New Roman" w:hAnsi="Times New Roman" w:cs="Times New Roman"/>
          <w:sz w:val="24"/>
          <w:szCs w:val="24"/>
        </w:rPr>
        <w:t xml:space="preserve">va obce Jestřebí konaného dne </w:t>
      </w:r>
      <w:r w:rsidR="006C32CA" w:rsidRPr="003C1A27">
        <w:rPr>
          <w:rFonts w:ascii="Times New Roman" w:hAnsi="Times New Roman" w:cs="Times New Roman"/>
          <w:sz w:val="24"/>
          <w:szCs w:val="24"/>
        </w:rPr>
        <w:t>27</w:t>
      </w:r>
      <w:r w:rsidRPr="003C1A27">
        <w:rPr>
          <w:rFonts w:ascii="Times New Roman" w:hAnsi="Times New Roman" w:cs="Times New Roman"/>
          <w:sz w:val="24"/>
          <w:szCs w:val="24"/>
        </w:rPr>
        <w:t>.</w:t>
      </w:r>
      <w:r w:rsidR="006C32CA" w:rsidRPr="003C1A27">
        <w:rPr>
          <w:rFonts w:ascii="Times New Roman" w:hAnsi="Times New Roman" w:cs="Times New Roman"/>
          <w:sz w:val="24"/>
          <w:szCs w:val="24"/>
        </w:rPr>
        <w:t>5</w:t>
      </w:r>
      <w:r w:rsidR="00C804D7" w:rsidRPr="003C1A27">
        <w:rPr>
          <w:rFonts w:ascii="Times New Roman" w:hAnsi="Times New Roman" w:cs="Times New Roman"/>
          <w:sz w:val="24"/>
          <w:szCs w:val="24"/>
        </w:rPr>
        <w:t>.2</w:t>
      </w:r>
      <w:r w:rsidR="001E622A" w:rsidRPr="003C1A27">
        <w:rPr>
          <w:rFonts w:ascii="Times New Roman" w:hAnsi="Times New Roman" w:cs="Times New Roman"/>
          <w:sz w:val="24"/>
          <w:szCs w:val="24"/>
        </w:rPr>
        <w:t>02</w:t>
      </w:r>
      <w:r w:rsidR="000D424A" w:rsidRPr="003C1A27">
        <w:rPr>
          <w:rFonts w:ascii="Times New Roman" w:hAnsi="Times New Roman" w:cs="Times New Roman"/>
          <w:sz w:val="24"/>
          <w:szCs w:val="24"/>
        </w:rPr>
        <w:t>6</w:t>
      </w:r>
      <w:r w:rsidR="001E622A" w:rsidRPr="003C1A27">
        <w:rPr>
          <w:rFonts w:ascii="Times New Roman" w:hAnsi="Times New Roman" w:cs="Times New Roman"/>
          <w:sz w:val="24"/>
          <w:szCs w:val="24"/>
        </w:rPr>
        <w:t xml:space="preserve"> od 1</w:t>
      </w:r>
      <w:r w:rsidR="00A96B56" w:rsidRPr="003C1A27">
        <w:rPr>
          <w:rFonts w:ascii="Times New Roman" w:hAnsi="Times New Roman" w:cs="Times New Roman"/>
          <w:sz w:val="24"/>
          <w:szCs w:val="24"/>
        </w:rPr>
        <w:t>6</w:t>
      </w:r>
      <w:r w:rsidR="001E622A" w:rsidRPr="003C1A27">
        <w:rPr>
          <w:rFonts w:ascii="Times New Roman" w:hAnsi="Times New Roman" w:cs="Times New Roman"/>
          <w:sz w:val="24"/>
          <w:szCs w:val="24"/>
        </w:rPr>
        <w:t>:</w:t>
      </w:r>
      <w:r w:rsidR="006D0922" w:rsidRPr="003C1A27">
        <w:rPr>
          <w:rFonts w:ascii="Times New Roman" w:hAnsi="Times New Roman" w:cs="Times New Roman"/>
          <w:sz w:val="24"/>
          <w:szCs w:val="24"/>
        </w:rPr>
        <w:t>00</w:t>
      </w:r>
      <w:r w:rsidRPr="003C1A27">
        <w:rPr>
          <w:rFonts w:ascii="Times New Roman" w:hAnsi="Times New Roman" w:cs="Times New Roman"/>
          <w:sz w:val="24"/>
          <w:szCs w:val="24"/>
        </w:rPr>
        <w:t xml:space="preserve"> hodin v budově </w:t>
      </w:r>
      <w:r w:rsidR="004143A2" w:rsidRPr="003C1A27">
        <w:rPr>
          <w:rFonts w:ascii="Times New Roman" w:hAnsi="Times New Roman" w:cs="Times New Roman"/>
          <w:sz w:val="24"/>
          <w:szCs w:val="24"/>
        </w:rPr>
        <w:t xml:space="preserve">OÚ Jestřebí, </w:t>
      </w:r>
      <w:r w:rsidRPr="003C1A27">
        <w:rPr>
          <w:rFonts w:ascii="Times New Roman" w:hAnsi="Times New Roman" w:cs="Times New Roman"/>
          <w:sz w:val="24"/>
          <w:szCs w:val="24"/>
        </w:rPr>
        <w:t>Jestřebí</w:t>
      </w:r>
      <w:r w:rsidR="004143A2" w:rsidRPr="003C1A27">
        <w:rPr>
          <w:rFonts w:ascii="Times New Roman" w:hAnsi="Times New Roman" w:cs="Times New Roman"/>
          <w:sz w:val="24"/>
          <w:szCs w:val="24"/>
        </w:rPr>
        <w:t xml:space="preserve"> č.p. 142</w:t>
      </w:r>
      <w:bookmarkStart w:id="0" w:name="_Hlk153441292"/>
    </w:p>
    <w:p w14:paraId="28B0A639" w14:textId="77777777" w:rsidR="00840C42" w:rsidRPr="003C1A27" w:rsidRDefault="00840C42" w:rsidP="00913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FC15C7" w14:textId="2278480D" w:rsidR="00115708" w:rsidRPr="003C1A27" w:rsidRDefault="00D25061" w:rsidP="00913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A27">
        <w:rPr>
          <w:rFonts w:ascii="Times New Roman" w:hAnsi="Times New Roman" w:cs="Times New Roman"/>
          <w:b/>
          <w:sz w:val="24"/>
          <w:szCs w:val="24"/>
          <w:u w:val="single"/>
        </w:rPr>
        <w:t xml:space="preserve">Zastupitelstvo obce </w:t>
      </w:r>
      <w:r w:rsidR="006B2B57" w:rsidRPr="003C1A27">
        <w:rPr>
          <w:rFonts w:ascii="Times New Roman" w:hAnsi="Times New Roman" w:cs="Times New Roman"/>
          <w:b/>
          <w:sz w:val="24"/>
          <w:szCs w:val="24"/>
          <w:u w:val="single"/>
        </w:rPr>
        <w:t>pověřuje</w:t>
      </w:r>
      <w:r w:rsidRPr="003C1A27">
        <w:rPr>
          <w:rFonts w:ascii="Times New Roman" w:hAnsi="Times New Roman" w:cs="Times New Roman"/>
          <w:b/>
          <w:sz w:val="24"/>
          <w:szCs w:val="24"/>
        </w:rPr>
        <w:t>:</w:t>
      </w:r>
    </w:p>
    <w:p w14:paraId="5F07823A" w14:textId="520D3752" w:rsidR="00C271FC" w:rsidRPr="003C1A27" w:rsidRDefault="00760216" w:rsidP="00C271FC">
      <w:pPr>
        <w:pStyle w:val="Odstavecseseznamem"/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 xml:space="preserve">Starostu </w:t>
      </w:r>
      <w:bookmarkStart w:id="1" w:name="_Hlk223598400"/>
      <w:r w:rsidR="00D026CE" w:rsidRPr="003C1A27">
        <w:rPr>
          <w:rFonts w:ascii="Times New Roman" w:hAnsi="Times New Roman" w:cs="Times New Roman"/>
          <w:bCs/>
          <w:sz w:val="24"/>
          <w:szCs w:val="24"/>
        </w:rPr>
        <w:t>pokračovat v realizaci akce</w:t>
      </w:r>
      <w:r w:rsidR="000D424A" w:rsidRPr="003C1A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6CE" w:rsidRPr="003C1A27">
        <w:rPr>
          <w:rFonts w:ascii="Times New Roman" w:hAnsi="Times New Roman" w:cs="Times New Roman"/>
          <w:bCs/>
          <w:sz w:val="24"/>
          <w:szCs w:val="24"/>
        </w:rPr>
        <w:t>„O</w:t>
      </w:r>
      <w:r w:rsidR="000D424A" w:rsidRPr="003C1A27">
        <w:rPr>
          <w:rFonts w:ascii="Times New Roman" w:hAnsi="Times New Roman" w:cs="Times New Roman"/>
          <w:bCs/>
          <w:sz w:val="24"/>
          <w:szCs w:val="24"/>
        </w:rPr>
        <w:t>prav</w:t>
      </w:r>
      <w:r w:rsidR="00DC2658">
        <w:rPr>
          <w:rFonts w:ascii="Times New Roman" w:hAnsi="Times New Roman" w:cs="Times New Roman"/>
          <w:bCs/>
          <w:sz w:val="24"/>
          <w:szCs w:val="24"/>
        </w:rPr>
        <w:t>a</w:t>
      </w:r>
      <w:r w:rsidR="000D424A" w:rsidRPr="003C1A27">
        <w:rPr>
          <w:rFonts w:ascii="Times New Roman" w:hAnsi="Times New Roman" w:cs="Times New Roman"/>
          <w:bCs/>
          <w:sz w:val="24"/>
          <w:szCs w:val="24"/>
        </w:rPr>
        <w:t xml:space="preserve"> kaple na hřbitově v</w:t>
      </w:r>
      <w:r w:rsidR="00D026CE" w:rsidRPr="003C1A27">
        <w:rPr>
          <w:rFonts w:ascii="Times New Roman" w:hAnsi="Times New Roman" w:cs="Times New Roman"/>
          <w:bCs/>
          <w:sz w:val="24"/>
          <w:szCs w:val="24"/>
        </w:rPr>
        <w:t> </w:t>
      </w:r>
      <w:r w:rsidR="000D424A" w:rsidRPr="003C1A27">
        <w:rPr>
          <w:rFonts w:ascii="Times New Roman" w:hAnsi="Times New Roman" w:cs="Times New Roman"/>
          <w:bCs/>
          <w:sz w:val="24"/>
          <w:szCs w:val="24"/>
        </w:rPr>
        <w:t>Jestřebí</w:t>
      </w:r>
      <w:r w:rsidR="00D026CE" w:rsidRPr="003C1A27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D32C57B" w14:textId="2EFD3396" w:rsidR="00C271FC" w:rsidRPr="003C1A27" w:rsidRDefault="00C271FC" w:rsidP="00C271FC">
      <w:pPr>
        <w:pStyle w:val="Odstavecseseznamem"/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>Starostu pokračovat v přípravě akce „Částečná revitalizace hřbitova Jestřebí“</w:t>
      </w:r>
    </w:p>
    <w:p w14:paraId="1D494BCC" w14:textId="49B262B6" w:rsidR="003C1A27" w:rsidRPr="003C1A27" w:rsidRDefault="003C1A27" w:rsidP="00C271FC">
      <w:pPr>
        <w:pStyle w:val="Odstavecseseznamem"/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>Starostu pokračovat v přípravě akce „Oprava kapliček u zadní zdi hřbitova“</w:t>
      </w:r>
    </w:p>
    <w:bookmarkEnd w:id="1"/>
    <w:p w14:paraId="558C7BB4" w14:textId="26A425EA" w:rsidR="00840C42" w:rsidRPr="003C1A27" w:rsidRDefault="007169E8" w:rsidP="00913F6A">
      <w:pPr>
        <w:pStyle w:val="Odstavecseseznamem"/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 xml:space="preserve">Starostu, </w:t>
      </w:r>
      <w:r w:rsidR="00010A00" w:rsidRPr="003C1A27">
        <w:rPr>
          <w:rFonts w:ascii="Times New Roman" w:hAnsi="Times New Roman" w:cs="Times New Roman"/>
          <w:bCs/>
          <w:sz w:val="24"/>
          <w:szCs w:val="24"/>
        </w:rPr>
        <w:t>pokračovat v akc</w:t>
      </w:r>
      <w:r w:rsidR="003C1A27">
        <w:rPr>
          <w:rFonts w:ascii="Times New Roman" w:hAnsi="Times New Roman" w:cs="Times New Roman"/>
          <w:bCs/>
          <w:sz w:val="24"/>
          <w:szCs w:val="24"/>
        </w:rPr>
        <w:t>i</w:t>
      </w:r>
      <w:r w:rsidRPr="003C1A2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bookmarkStart w:id="2" w:name="_Hlk211499016"/>
      <w:r w:rsidRPr="003C1A27">
        <w:rPr>
          <w:rFonts w:ascii="Times New Roman" w:hAnsi="Times New Roman" w:cs="Times New Roman"/>
          <w:bCs/>
          <w:sz w:val="24"/>
          <w:szCs w:val="24"/>
        </w:rPr>
        <w:t xml:space="preserve">Zajištění skalního </w:t>
      </w:r>
      <w:proofErr w:type="gramStart"/>
      <w:r w:rsidRPr="003C1A27">
        <w:rPr>
          <w:rFonts w:ascii="Times New Roman" w:hAnsi="Times New Roman" w:cs="Times New Roman"/>
          <w:bCs/>
          <w:sz w:val="24"/>
          <w:szCs w:val="24"/>
        </w:rPr>
        <w:t>odřezu  -</w:t>
      </w:r>
      <w:proofErr w:type="gramEnd"/>
      <w:r w:rsidRPr="003C1A27">
        <w:rPr>
          <w:rFonts w:ascii="Times New Roman" w:hAnsi="Times New Roman" w:cs="Times New Roman"/>
          <w:bCs/>
          <w:sz w:val="24"/>
          <w:szCs w:val="24"/>
        </w:rPr>
        <w:t xml:space="preserve"> Dlážděná cesta Pavlovice “.</w:t>
      </w:r>
    </w:p>
    <w:bookmarkEnd w:id="2"/>
    <w:p w14:paraId="7C377D5A" w14:textId="77777777" w:rsidR="00163E95" w:rsidRPr="003C1A27" w:rsidRDefault="00163E95" w:rsidP="00913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AA9233" w14:textId="1A605206" w:rsidR="00204B1B" w:rsidRPr="003C1A27" w:rsidRDefault="00204B1B" w:rsidP="00913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A27">
        <w:rPr>
          <w:rFonts w:ascii="Times New Roman" w:hAnsi="Times New Roman" w:cs="Times New Roman"/>
          <w:b/>
          <w:sz w:val="24"/>
          <w:szCs w:val="24"/>
          <w:u w:val="single"/>
        </w:rPr>
        <w:t>Zastupitelstvo obce schvaluje</w:t>
      </w:r>
      <w:r w:rsidRPr="003C1A27">
        <w:rPr>
          <w:rFonts w:ascii="Times New Roman" w:hAnsi="Times New Roman" w:cs="Times New Roman"/>
          <w:b/>
          <w:sz w:val="24"/>
          <w:szCs w:val="24"/>
        </w:rPr>
        <w:t>:</w:t>
      </w:r>
    </w:p>
    <w:p w14:paraId="767BDE8B" w14:textId="77777777" w:rsidR="006C32CA" w:rsidRPr="003C1A27" w:rsidRDefault="00547542" w:rsidP="006C32CA">
      <w:pPr>
        <w:pStyle w:val="Odstavecseseznamem"/>
        <w:numPr>
          <w:ilvl w:val="0"/>
          <w:numId w:val="1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>P</w:t>
      </w:r>
      <w:r w:rsidR="00204B1B" w:rsidRPr="003C1A27">
        <w:rPr>
          <w:rFonts w:ascii="Times New Roman" w:hAnsi="Times New Roman" w:cs="Times New Roman"/>
          <w:bCs/>
          <w:sz w:val="24"/>
          <w:szCs w:val="24"/>
        </w:rPr>
        <w:t>rogram zasedání zastupitelstva</w:t>
      </w:r>
      <w:r w:rsidR="00A57632" w:rsidRPr="003C1A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24A" w:rsidRPr="003C1A27">
        <w:rPr>
          <w:rFonts w:ascii="Times New Roman" w:hAnsi="Times New Roman" w:cs="Times New Roman"/>
          <w:bCs/>
          <w:sz w:val="24"/>
          <w:szCs w:val="24"/>
        </w:rPr>
        <w:t>včetně bod</w:t>
      </w:r>
      <w:r w:rsidR="00C271FC" w:rsidRPr="003C1A27">
        <w:rPr>
          <w:rFonts w:ascii="Times New Roman" w:hAnsi="Times New Roman" w:cs="Times New Roman"/>
          <w:bCs/>
          <w:sz w:val="24"/>
          <w:szCs w:val="24"/>
        </w:rPr>
        <w:t>ů</w:t>
      </w:r>
      <w:r w:rsidR="000D424A" w:rsidRPr="003C1A27">
        <w:rPr>
          <w:rFonts w:ascii="Times New Roman" w:hAnsi="Times New Roman" w:cs="Times New Roman"/>
          <w:bCs/>
          <w:sz w:val="24"/>
          <w:szCs w:val="24"/>
        </w:rPr>
        <w:t xml:space="preserve"> v různém </w:t>
      </w:r>
      <w:r w:rsidR="00A57632" w:rsidRPr="003C1A27">
        <w:rPr>
          <w:rFonts w:ascii="Times New Roman" w:hAnsi="Times New Roman" w:cs="Times New Roman"/>
          <w:bCs/>
          <w:sz w:val="24"/>
          <w:szCs w:val="24"/>
        </w:rPr>
        <w:t>podle návrhu starosty</w:t>
      </w:r>
    </w:p>
    <w:p w14:paraId="2EA3DDCB" w14:textId="5FE4822C" w:rsidR="006C32CA" w:rsidRPr="003C1A27" w:rsidRDefault="006C32CA" w:rsidP="006C32CA">
      <w:pPr>
        <w:pStyle w:val="Odstavecseseznamem"/>
        <w:numPr>
          <w:ilvl w:val="0"/>
          <w:numId w:val="1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>Zvýšení limitu na práci vykonanou lesním hospodářem jako OSVČ pro obec</w:t>
      </w:r>
    </w:p>
    <w:p w14:paraId="098CDC97" w14:textId="77777777" w:rsidR="006C32CA" w:rsidRPr="003C1A27" w:rsidRDefault="006C32CA" w:rsidP="006C32CA">
      <w:pPr>
        <w:pStyle w:val="Odstavecseseznamem"/>
        <w:numPr>
          <w:ilvl w:val="0"/>
          <w:numId w:val="1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 xml:space="preserve">Kupní smlouvu s SVS a.s. – odkoupení pozemku </w:t>
      </w:r>
      <w:proofErr w:type="spellStart"/>
      <w:r w:rsidRPr="003C1A27">
        <w:rPr>
          <w:rFonts w:ascii="Times New Roman" w:hAnsi="Times New Roman" w:cs="Times New Roman"/>
          <w:bCs/>
          <w:sz w:val="24"/>
          <w:szCs w:val="24"/>
        </w:rPr>
        <w:t>p.č</w:t>
      </w:r>
      <w:proofErr w:type="spellEnd"/>
      <w:r w:rsidRPr="003C1A27">
        <w:rPr>
          <w:rFonts w:ascii="Times New Roman" w:hAnsi="Times New Roman" w:cs="Times New Roman"/>
          <w:bCs/>
          <w:sz w:val="24"/>
          <w:szCs w:val="24"/>
        </w:rPr>
        <w:t xml:space="preserve">. 103/2 </w:t>
      </w:r>
      <w:proofErr w:type="spellStart"/>
      <w:r w:rsidRPr="003C1A27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Pr="003C1A27">
        <w:rPr>
          <w:rFonts w:ascii="Times New Roman" w:hAnsi="Times New Roman" w:cs="Times New Roman"/>
          <w:bCs/>
          <w:sz w:val="24"/>
          <w:szCs w:val="24"/>
        </w:rPr>
        <w:t>. Jestřebí u České Lípy</w:t>
      </w:r>
    </w:p>
    <w:p w14:paraId="029CEA22" w14:textId="77777777" w:rsidR="006C32CA" w:rsidRPr="003C1A27" w:rsidRDefault="006C32CA" w:rsidP="006C32CA">
      <w:pPr>
        <w:pStyle w:val="Odstavecseseznamem"/>
        <w:numPr>
          <w:ilvl w:val="0"/>
          <w:numId w:val="1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 xml:space="preserve">Smlouvu o zřízení služebnosti inženýrské sítě s ŘSD ČR </w:t>
      </w:r>
      <w:proofErr w:type="spellStart"/>
      <w:r w:rsidRPr="003C1A27">
        <w:rPr>
          <w:rFonts w:ascii="Times New Roman" w:hAnsi="Times New Roman" w:cs="Times New Roman"/>
          <w:bCs/>
          <w:sz w:val="24"/>
          <w:szCs w:val="24"/>
        </w:rPr>
        <w:t>s.p</w:t>
      </w:r>
      <w:proofErr w:type="spellEnd"/>
      <w:r w:rsidRPr="003C1A27">
        <w:rPr>
          <w:rFonts w:ascii="Times New Roman" w:hAnsi="Times New Roman" w:cs="Times New Roman"/>
          <w:bCs/>
          <w:sz w:val="24"/>
          <w:szCs w:val="24"/>
        </w:rPr>
        <w:t>. na kabelové vedení veřejné osvětlení pod silnicí č. I/9.</w:t>
      </w:r>
    </w:p>
    <w:p w14:paraId="1271FEB4" w14:textId="0F81BDCA" w:rsidR="006C32CA" w:rsidRPr="003C1A27" w:rsidRDefault="006C32CA" w:rsidP="006C32CA">
      <w:pPr>
        <w:pStyle w:val="Odstavecseseznamem"/>
        <w:numPr>
          <w:ilvl w:val="0"/>
          <w:numId w:val="1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 xml:space="preserve">Smlouvu o zřízení služebnosti inženýrské sítě s ŘSD ČR </w:t>
      </w:r>
      <w:proofErr w:type="spellStart"/>
      <w:r w:rsidRPr="003C1A27">
        <w:rPr>
          <w:rFonts w:ascii="Times New Roman" w:hAnsi="Times New Roman" w:cs="Times New Roman"/>
          <w:bCs/>
          <w:sz w:val="24"/>
          <w:szCs w:val="24"/>
        </w:rPr>
        <w:t>s.p</w:t>
      </w:r>
      <w:proofErr w:type="spellEnd"/>
      <w:r w:rsidRPr="003C1A27">
        <w:rPr>
          <w:rFonts w:ascii="Times New Roman" w:hAnsi="Times New Roman" w:cs="Times New Roman"/>
          <w:bCs/>
          <w:sz w:val="24"/>
          <w:szCs w:val="24"/>
        </w:rPr>
        <w:t>. a SVS a.s. na vodovod pod silnicí č. I/9.</w:t>
      </w:r>
    </w:p>
    <w:p w14:paraId="0680C2F9" w14:textId="77777777" w:rsidR="006C32CA" w:rsidRPr="003C1A27" w:rsidRDefault="006C32CA" w:rsidP="006C32CA">
      <w:pPr>
        <w:pStyle w:val="Odstavecseseznamem"/>
        <w:numPr>
          <w:ilvl w:val="0"/>
          <w:numId w:val="1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>Dodatek k memorandu o spolupráci při plánování a spolufinancování sociálních služeb na území ORP Česká Lípa a Dodatek ke smlouvě o příspěvku na spolufinancování sociálních služeb na území ORP Česká Lípa a pověřuje starostu k jejich uzavření s městem Česká Lípa</w:t>
      </w:r>
    </w:p>
    <w:p w14:paraId="29E9ABA1" w14:textId="77777777" w:rsidR="006C32CA" w:rsidRPr="003C1A27" w:rsidRDefault="006C32CA" w:rsidP="006C32CA">
      <w:pPr>
        <w:pStyle w:val="Odstavecseseznamem"/>
        <w:numPr>
          <w:ilvl w:val="0"/>
          <w:numId w:val="1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>Kladný výsledek hospodaření ZŠ a MŠ Jestřebí, příspěvkové organizace za rok 2025 ve výši 1.027,48 Kč a schvaluje účetní závěrku ZŠ a MŠ Jestřebí za rok 2025. Zastupitelstvo bere na vědomí Zprávu o veřejnosprávní kontrole v ZŠ a MŠ Jestřebí za rok 2025. Zastupitelstvo schvaluje převedení částky ve výši 1.027,48 Kč do rezervního fondu.</w:t>
      </w:r>
    </w:p>
    <w:p w14:paraId="7630C667" w14:textId="399F28B6" w:rsidR="006C32CA" w:rsidRPr="003C1A27" w:rsidRDefault="006C32CA" w:rsidP="006C32CA">
      <w:pPr>
        <w:pStyle w:val="Odstavecseseznamem"/>
        <w:numPr>
          <w:ilvl w:val="0"/>
          <w:numId w:val="1"/>
        </w:numPr>
        <w:spacing w:after="0"/>
        <w:ind w:left="0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A27">
        <w:rPr>
          <w:rFonts w:ascii="Times New Roman" w:hAnsi="Times New Roman" w:cs="Times New Roman"/>
          <w:bCs/>
          <w:sz w:val="24"/>
          <w:szCs w:val="24"/>
        </w:rPr>
        <w:t>Smlouvu o smlouvě budoucí o zřízení služebnosti s CETIN a.s. – komunikační vedení a zařízení.</w:t>
      </w:r>
    </w:p>
    <w:p w14:paraId="4F0FA375" w14:textId="77777777" w:rsidR="006C32CA" w:rsidRPr="003C1A27" w:rsidRDefault="006C32CA" w:rsidP="006C32C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A0F6F" w14:textId="77D0E957" w:rsidR="00010A00" w:rsidRPr="003C1A27" w:rsidRDefault="00204B1B" w:rsidP="00913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A27">
        <w:rPr>
          <w:rFonts w:ascii="Times New Roman" w:hAnsi="Times New Roman" w:cs="Times New Roman"/>
          <w:b/>
          <w:sz w:val="24"/>
          <w:szCs w:val="24"/>
          <w:u w:val="single"/>
        </w:rPr>
        <w:t>Zastupitelstvo obce bere na vědomí</w:t>
      </w:r>
      <w:r w:rsidRPr="003C1A27">
        <w:rPr>
          <w:rFonts w:ascii="Times New Roman" w:hAnsi="Times New Roman" w:cs="Times New Roman"/>
          <w:b/>
          <w:sz w:val="24"/>
          <w:szCs w:val="24"/>
        </w:rPr>
        <w:t>:</w:t>
      </w:r>
    </w:p>
    <w:p w14:paraId="0FF88CAA" w14:textId="77777777" w:rsidR="006C32CA" w:rsidRPr="003C1A27" w:rsidRDefault="000D424A" w:rsidP="006C32CA">
      <w:pPr>
        <w:pStyle w:val="Standard"/>
        <w:numPr>
          <w:ilvl w:val="0"/>
          <w:numId w:val="28"/>
        </w:numPr>
        <w:tabs>
          <w:tab w:val="left" w:pos="360"/>
        </w:tabs>
        <w:spacing w:line="276" w:lineRule="auto"/>
        <w:ind w:left="0"/>
        <w:jc w:val="both"/>
        <w:rPr>
          <w:rFonts w:cs="Times New Roman"/>
          <w:bCs/>
        </w:rPr>
      </w:pPr>
      <w:r w:rsidRPr="003C1A27">
        <w:rPr>
          <w:rFonts w:cs="Times New Roman"/>
          <w:bCs/>
        </w:rPr>
        <w:t>Informace lesního hospodáře o činnostech v obecních lesích.</w:t>
      </w:r>
    </w:p>
    <w:p w14:paraId="63DDB938" w14:textId="3158E333" w:rsidR="006C32CA" w:rsidRPr="003C1A27" w:rsidRDefault="006C32CA" w:rsidP="006C32CA">
      <w:pPr>
        <w:pStyle w:val="Standard"/>
        <w:numPr>
          <w:ilvl w:val="0"/>
          <w:numId w:val="28"/>
        </w:numPr>
        <w:tabs>
          <w:tab w:val="left" w:pos="360"/>
        </w:tabs>
        <w:spacing w:line="276" w:lineRule="auto"/>
        <w:ind w:left="0"/>
        <w:jc w:val="both"/>
        <w:rPr>
          <w:rFonts w:cs="Times New Roman"/>
        </w:rPr>
      </w:pPr>
      <w:r w:rsidRPr="003C1A27">
        <w:rPr>
          <w:rFonts w:cs="Times New Roman"/>
        </w:rPr>
        <w:t xml:space="preserve">Informace starosty k úpravám </w:t>
      </w:r>
      <w:proofErr w:type="spellStart"/>
      <w:r w:rsidRPr="003C1A27">
        <w:rPr>
          <w:rFonts w:cs="Times New Roman"/>
        </w:rPr>
        <w:t>jestřebského</w:t>
      </w:r>
      <w:proofErr w:type="spellEnd"/>
      <w:r w:rsidRPr="003C1A27">
        <w:rPr>
          <w:rFonts w:cs="Times New Roman"/>
        </w:rPr>
        <w:t xml:space="preserve"> hřbitova:</w:t>
      </w:r>
    </w:p>
    <w:p w14:paraId="4C177FA8" w14:textId="77777777" w:rsidR="006C32CA" w:rsidRPr="003C1A27" w:rsidRDefault="006C32CA" w:rsidP="006C32CA">
      <w:pPr>
        <w:pStyle w:val="Standard"/>
        <w:numPr>
          <w:ilvl w:val="0"/>
          <w:numId w:val="39"/>
        </w:numPr>
        <w:tabs>
          <w:tab w:val="left" w:pos="-360"/>
        </w:tabs>
        <w:ind w:left="0"/>
        <w:jc w:val="both"/>
        <w:rPr>
          <w:rFonts w:cs="Times New Roman"/>
        </w:rPr>
      </w:pPr>
      <w:r w:rsidRPr="003C1A27">
        <w:rPr>
          <w:rFonts w:cs="Times New Roman"/>
        </w:rPr>
        <w:t>oprava věže</w:t>
      </w:r>
    </w:p>
    <w:p w14:paraId="3C893E2D" w14:textId="511702F0" w:rsidR="006C32CA" w:rsidRPr="003C1A27" w:rsidRDefault="006C32CA" w:rsidP="006C32CA">
      <w:pPr>
        <w:pStyle w:val="Standard"/>
        <w:numPr>
          <w:ilvl w:val="0"/>
          <w:numId w:val="39"/>
        </w:numPr>
        <w:tabs>
          <w:tab w:val="left" w:pos="-360"/>
        </w:tabs>
        <w:ind w:left="0"/>
        <w:jc w:val="both"/>
        <w:rPr>
          <w:rFonts w:cs="Times New Roman"/>
        </w:rPr>
      </w:pPr>
      <w:r w:rsidRPr="003C1A27">
        <w:rPr>
          <w:rFonts w:cs="Times New Roman"/>
        </w:rPr>
        <w:t>připravovaná částečná revitalizace hřbitova</w:t>
      </w:r>
    </w:p>
    <w:p w14:paraId="3F7AE1FD" w14:textId="24C73BBB" w:rsidR="006C32CA" w:rsidRPr="003C1A27" w:rsidRDefault="006C32CA" w:rsidP="006C32CA">
      <w:pPr>
        <w:pStyle w:val="Standard"/>
        <w:numPr>
          <w:ilvl w:val="0"/>
          <w:numId w:val="39"/>
        </w:numPr>
        <w:tabs>
          <w:tab w:val="left" w:pos="-360"/>
        </w:tabs>
        <w:ind w:left="0"/>
        <w:jc w:val="both"/>
        <w:rPr>
          <w:rFonts w:cs="Times New Roman"/>
        </w:rPr>
      </w:pPr>
      <w:r w:rsidRPr="003C1A27">
        <w:rPr>
          <w:rFonts w:cs="Times New Roman"/>
        </w:rPr>
        <w:t xml:space="preserve">oprava kapliček u zadní zdi hřbitova. </w:t>
      </w:r>
    </w:p>
    <w:p w14:paraId="0E79F5B4" w14:textId="4618C643" w:rsidR="00C271FC" w:rsidRPr="003C1A27" w:rsidRDefault="00C271FC" w:rsidP="00913F6A">
      <w:pPr>
        <w:pStyle w:val="Standard"/>
        <w:numPr>
          <w:ilvl w:val="0"/>
          <w:numId w:val="28"/>
        </w:numPr>
        <w:tabs>
          <w:tab w:val="left" w:pos="360"/>
        </w:tabs>
        <w:spacing w:line="276" w:lineRule="auto"/>
        <w:ind w:left="0"/>
        <w:jc w:val="both"/>
        <w:rPr>
          <w:rFonts w:cs="Times New Roman"/>
          <w:bCs/>
        </w:rPr>
      </w:pPr>
      <w:r w:rsidRPr="003C1A27">
        <w:rPr>
          <w:rFonts w:cs="Times New Roman"/>
          <w:bCs/>
        </w:rPr>
        <w:t>Informace starosty k akci „Zajištění skalního odřezu – Dlážděná cesta Pavlovice“</w:t>
      </w:r>
    </w:p>
    <w:p w14:paraId="76D9BFBC" w14:textId="77777777" w:rsidR="00163E95" w:rsidRPr="003C1A27" w:rsidRDefault="00163E95" w:rsidP="00163E95">
      <w:pPr>
        <w:pStyle w:val="Standard"/>
        <w:tabs>
          <w:tab w:val="left" w:pos="360"/>
        </w:tabs>
        <w:spacing w:line="276" w:lineRule="auto"/>
        <w:jc w:val="both"/>
        <w:rPr>
          <w:rFonts w:cs="Times New Roman"/>
          <w:bCs/>
        </w:rPr>
      </w:pPr>
    </w:p>
    <w:p w14:paraId="24F50769" w14:textId="77777777" w:rsidR="006C32CA" w:rsidRDefault="006C32CA" w:rsidP="006C32CA">
      <w:pPr>
        <w:pStyle w:val="Standard"/>
        <w:rPr>
          <w:rFonts w:cs="Times New Roman"/>
        </w:rPr>
      </w:pPr>
    </w:p>
    <w:p w14:paraId="35FCCE1D" w14:textId="77777777" w:rsidR="003C1A27" w:rsidRPr="003C1A27" w:rsidRDefault="003C1A27" w:rsidP="006C32CA">
      <w:pPr>
        <w:pStyle w:val="Standard"/>
        <w:rPr>
          <w:rFonts w:cs="Times New Roman"/>
        </w:rPr>
      </w:pPr>
    </w:p>
    <w:p w14:paraId="325A7701" w14:textId="77777777" w:rsidR="006C32CA" w:rsidRPr="00163E95" w:rsidRDefault="006C32CA" w:rsidP="00163E95">
      <w:pPr>
        <w:pStyle w:val="Standard"/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p w14:paraId="28CEFCF5" w14:textId="704E7AB1" w:rsidR="00B72878" w:rsidRPr="00C23F3E" w:rsidRDefault="00B72878" w:rsidP="00D026CE">
      <w:pPr>
        <w:spacing w:after="0" w:line="240" w:lineRule="auto"/>
        <w:jc w:val="both"/>
        <w:rPr>
          <w:rFonts w:cstheme="minorHAnsi"/>
          <w:bCs/>
        </w:rPr>
      </w:pPr>
      <w:r w:rsidRPr="00C23F3E">
        <w:rPr>
          <w:rFonts w:cstheme="minorHAnsi"/>
          <w:bCs/>
        </w:rPr>
        <w:t xml:space="preserve">Karel Schreiner                                              </w:t>
      </w:r>
      <w:r w:rsidR="00402AA9" w:rsidRPr="00C23F3E">
        <w:rPr>
          <w:rFonts w:cstheme="minorHAnsi"/>
          <w:bCs/>
        </w:rPr>
        <w:t xml:space="preserve">            </w:t>
      </w:r>
      <w:r w:rsidR="00C23F3E">
        <w:rPr>
          <w:rFonts w:cstheme="minorHAnsi"/>
          <w:bCs/>
        </w:rPr>
        <w:t xml:space="preserve">      </w:t>
      </w:r>
      <w:r w:rsidR="00402AA9" w:rsidRPr="00C23F3E">
        <w:rPr>
          <w:rFonts w:cstheme="minorHAnsi"/>
          <w:bCs/>
        </w:rPr>
        <w:t xml:space="preserve">                 </w:t>
      </w:r>
      <w:r w:rsidRPr="00C23F3E">
        <w:rPr>
          <w:rFonts w:cstheme="minorHAnsi"/>
          <w:bCs/>
        </w:rPr>
        <w:t>Milan Martínek</w:t>
      </w:r>
    </w:p>
    <w:p w14:paraId="563BB74F" w14:textId="631A4323" w:rsidR="007622A0" w:rsidRPr="00C23F3E" w:rsidRDefault="00B72878" w:rsidP="00D026CE">
      <w:pPr>
        <w:spacing w:after="0" w:line="240" w:lineRule="auto"/>
        <w:jc w:val="both"/>
        <w:rPr>
          <w:rFonts w:cstheme="minorHAnsi"/>
        </w:rPr>
      </w:pPr>
      <w:r w:rsidRPr="00C23F3E">
        <w:rPr>
          <w:rFonts w:cstheme="minorHAnsi"/>
          <w:bCs/>
        </w:rPr>
        <w:t xml:space="preserve">starosta obce                                                                           </w:t>
      </w:r>
      <w:r w:rsidR="004667CC" w:rsidRPr="00C23F3E">
        <w:rPr>
          <w:rFonts w:cstheme="minorHAnsi"/>
          <w:bCs/>
        </w:rPr>
        <w:t xml:space="preserve">        </w:t>
      </w:r>
      <w:r w:rsidRPr="00C23F3E">
        <w:rPr>
          <w:rFonts w:cstheme="minorHAnsi"/>
          <w:bCs/>
        </w:rPr>
        <w:t xml:space="preserve"> místostarosta</w:t>
      </w:r>
      <w:r w:rsidRPr="00C23F3E">
        <w:rPr>
          <w:rFonts w:cstheme="minorHAnsi"/>
        </w:rPr>
        <w:t xml:space="preserve"> obce</w:t>
      </w:r>
    </w:p>
    <w:sectPr w:rsidR="007622A0" w:rsidRPr="00C23F3E" w:rsidSect="0045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4"/>
      </w:rPr>
    </w:lvl>
  </w:abstractNum>
  <w:abstractNum w:abstractNumId="2" w15:restartNumberingAfterBreak="0">
    <w:nsid w:val="00000003"/>
    <w:multiLevelType w:val="multilevel"/>
    <w:tmpl w:val="B17A092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40723C4"/>
    <w:multiLevelType w:val="multilevel"/>
    <w:tmpl w:val="B4026346"/>
    <w:lvl w:ilvl="0">
      <w:start w:val="1"/>
      <w:numFmt w:val="decimal"/>
      <w:lvlText w:val="%1."/>
      <w:lvlJc w:val="left"/>
      <w:pPr>
        <w:ind w:left="15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084209A2"/>
    <w:multiLevelType w:val="hybridMultilevel"/>
    <w:tmpl w:val="3760D6A6"/>
    <w:lvl w:ilvl="0" w:tplc="4A04DD84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97F0E"/>
    <w:multiLevelType w:val="multilevel"/>
    <w:tmpl w:val="13BEA0D6"/>
    <w:lvl w:ilvl="0">
      <w:start w:val="3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0AE819EA"/>
    <w:multiLevelType w:val="multilevel"/>
    <w:tmpl w:val="9CC82398"/>
    <w:lvl w:ilvl="0">
      <w:start w:val="5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0C6E0B03"/>
    <w:multiLevelType w:val="multilevel"/>
    <w:tmpl w:val="5512051A"/>
    <w:lvl w:ilvl="0">
      <w:start w:val="3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0B02F3C"/>
    <w:multiLevelType w:val="multilevel"/>
    <w:tmpl w:val="9E06D484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0DF34E0"/>
    <w:multiLevelType w:val="hybridMultilevel"/>
    <w:tmpl w:val="35068C8C"/>
    <w:lvl w:ilvl="0" w:tplc="364A466C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3045DE"/>
    <w:multiLevelType w:val="multilevel"/>
    <w:tmpl w:val="1D78DE74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5C40657"/>
    <w:multiLevelType w:val="multilevel"/>
    <w:tmpl w:val="BF4EA788"/>
    <w:lvl w:ilvl="0">
      <w:start w:val="1"/>
      <w:numFmt w:val="decimal"/>
      <w:lvlText w:val="%1."/>
      <w:lvlJc w:val="left"/>
      <w:pPr>
        <w:ind w:left="15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25F02EFB"/>
    <w:multiLevelType w:val="multilevel"/>
    <w:tmpl w:val="284C750E"/>
    <w:lvl w:ilvl="0">
      <w:numFmt w:val="bullet"/>
      <w:lvlText w:val="-"/>
      <w:lvlJc w:val="left"/>
      <w:pPr>
        <w:ind w:left="862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15" w15:restartNumberingAfterBreak="0">
    <w:nsid w:val="27D141FE"/>
    <w:multiLevelType w:val="multilevel"/>
    <w:tmpl w:val="F460B4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1039C"/>
    <w:multiLevelType w:val="multilevel"/>
    <w:tmpl w:val="2C088462"/>
    <w:lvl w:ilvl="0">
      <w:start w:val="1"/>
      <w:numFmt w:val="decimal"/>
      <w:lvlText w:val="%1."/>
      <w:lvlJc w:val="left"/>
      <w:pPr>
        <w:ind w:left="15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17" w15:restartNumberingAfterBreak="0">
    <w:nsid w:val="309B75E9"/>
    <w:multiLevelType w:val="multilevel"/>
    <w:tmpl w:val="749E4C26"/>
    <w:styleLink w:val="WWNum3"/>
    <w:lvl w:ilvl="0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1D2753A"/>
    <w:multiLevelType w:val="hybridMultilevel"/>
    <w:tmpl w:val="3EDCD362"/>
    <w:lvl w:ilvl="0" w:tplc="BE9868A6">
      <w:numFmt w:val="bullet"/>
      <w:lvlText w:val="-"/>
      <w:lvlJc w:val="left"/>
      <w:pPr>
        <w:ind w:left="717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2870F8B"/>
    <w:multiLevelType w:val="multilevel"/>
    <w:tmpl w:val="0D06134A"/>
    <w:lvl w:ilvl="0">
      <w:start w:val="1"/>
      <w:numFmt w:val="decimal"/>
      <w:lvlText w:val="%1."/>
      <w:lvlJc w:val="left"/>
      <w:pPr>
        <w:ind w:left="1145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4E7380E"/>
    <w:multiLevelType w:val="hybridMultilevel"/>
    <w:tmpl w:val="724432B0"/>
    <w:lvl w:ilvl="0" w:tplc="129C34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6375A"/>
    <w:multiLevelType w:val="hybridMultilevel"/>
    <w:tmpl w:val="FEF6E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494D"/>
    <w:multiLevelType w:val="multilevel"/>
    <w:tmpl w:val="8F564EEA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5272028"/>
    <w:multiLevelType w:val="hybridMultilevel"/>
    <w:tmpl w:val="A4CA8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F75BD"/>
    <w:multiLevelType w:val="hybridMultilevel"/>
    <w:tmpl w:val="6E2CE7BC"/>
    <w:lvl w:ilvl="0" w:tplc="934AECA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B5AF8"/>
    <w:multiLevelType w:val="hybridMultilevel"/>
    <w:tmpl w:val="D2081596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61FCF"/>
    <w:multiLevelType w:val="multilevel"/>
    <w:tmpl w:val="15C0B346"/>
    <w:lvl w:ilvl="0">
      <w:start w:val="3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27" w15:restartNumberingAfterBreak="0">
    <w:nsid w:val="51155C8B"/>
    <w:multiLevelType w:val="hybridMultilevel"/>
    <w:tmpl w:val="4BD81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0256E"/>
    <w:multiLevelType w:val="multilevel"/>
    <w:tmpl w:val="4D72836E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F1E53F9"/>
    <w:multiLevelType w:val="multilevel"/>
    <w:tmpl w:val="8188E0CA"/>
    <w:lvl w:ilvl="0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/>
      </w:rPr>
    </w:lvl>
  </w:abstractNum>
  <w:abstractNum w:abstractNumId="30" w15:restartNumberingAfterBreak="0">
    <w:nsid w:val="63E06564"/>
    <w:multiLevelType w:val="hybridMultilevel"/>
    <w:tmpl w:val="81725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B0623"/>
    <w:multiLevelType w:val="multilevel"/>
    <w:tmpl w:val="39303D44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E0C1E5E"/>
    <w:multiLevelType w:val="multilevel"/>
    <w:tmpl w:val="74508D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D7960"/>
    <w:multiLevelType w:val="multilevel"/>
    <w:tmpl w:val="6A9418B0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333374C"/>
    <w:multiLevelType w:val="hybridMultilevel"/>
    <w:tmpl w:val="EE40C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F3274"/>
    <w:multiLevelType w:val="multilevel"/>
    <w:tmpl w:val="AA503E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AD04D5E"/>
    <w:multiLevelType w:val="multilevel"/>
    <w:tmpl w:val="A55EA4D4"/>
    <w:lvl w:ilvl="0">
      <w:start w:val="3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37" w15:restartNumberingAfterBreak="0">
    <w:nsid w:val="7B8F7FFD"/>
    <w:multiLevelType w:val="hybridMultilevel"/>
    <w:tmpl w:val="F4342C8E"/>
    <w:lvl w:ilvl="0" w:tplc="B524D494">
      <w:start w:val="1"/>
      <w:numFmt w:val="decimal"/>
      <w:lvlText w:val="%1."/>
      <w:lvlJc w:val="left"/>
      <w:pPr>
        <w:ind w:left="15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8" w15:restartNumberingAfterBreak="0">
    <w:nsid w:val="7D6A229F"/>
    <w:multiLevelType w:val="multilevel"/>
    <w:tmpl w:val="D2160FF0"/>
    <w:lvl w:ilvl="0">
      <w:numFmt w:val="bullet"/>
      <w:lvlText w:val="-"/>
      <w:lvlJc w:val="left"/>
      <w:pPr>
        <w:ind w:left="717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/>
      </w:rPr>
    </w:lvl>
  </w:abstractNum>
  <w:num w:numId="1" w16cid:durableId="1586644492">
    <w:abstractNumId w:val="25"/>
  </w:num>
  <w:num w:numId="2" w16cid:durableId="1586453880">
    <w:abstractNumId w:val="21"/>
  </w:num>
  <w:num w:numId="3" w16cid:durableId="1946114551">
    <w:abstractNumId w:val="6"/>
  </w:num>
  <w:num w:numId="4" w16cid:durableId="1849981741">
    <w:abstractNumId w:val="23"/>
  </w:num>
  <w:num w:numId="5" w16cid:durableId="1954556768">
    <w:abstractNumId w:val="24"/>
  </w:num>
  <w:num w:numId="6" w16cid:durableId="993411459">
    <w:abstractNumId w:val="11"/>
  </w:num>
  <w:num w:numId="7" w16cid:durableId="1474178760">
    <w:abstractNumId w:val="18"/>
  </w:num>
  <w:num w:numId="8" w16cid:durableId="552228580">
    <w:abstractNumId w:val="30"/>
  </w:num>
  <w:num w:numId="9" w16cid:durableId="1825966562">
    <w:abstractNumId w:val="17"/>
  </w:num>
  <w:num w:numId="10" w16cid:durableId="1674801387">
    <w:abstractNumId w:val="17"/>
    <w:lvlOverride w:ilvl="0">
      <w:startOverride w:val="1"/>
    </w:lvlOverride>
  </w:num>
  <w:num w:numId="11" w16cid:durableId="1824270025">
    <w:abstractNumId w:val="22"/>
  </w:num>
  <w:num w:numId="12" w16cid:durableId="854224149">
    <w:abstractNumId w:val="29"/>
  </w:num>
  <w:num w:numId="13" w16cid:durableId="583493792">
    <w:abstractNumId w:val="19"/>
  </w:num>
  <w:num w:numId="14" w16cid:durableId="1088696220">
    <w:abstractNumId w:val="12"/>
  </w:num>
  <w:num w:numId="15" w16cid:durableId="2093306385">
    <w:abstractNumId w:val="8"/>
  </w:num>
  <w:num w:numId="16" w16cid:durableId="768963373">
    <w:abstractNumId w:val="32"/>
  </w:num>
  <w:num w:numId="17" w16cid:durableId="1996762520">
    <w:abstractNumId w:val="15"/>
  </w:num>
  <w:num w:numId="18" w16cid:durableId="757872997">
    <w:abstractNumId w:val="35"/>
  </w:num>
  <w:num w:numId="19" w16cid:durableId="866452526">
    <w:abstractNumId w:val="20"/>
  </w:num>
  <w:num w:numId="20" w16cid:durableId="1601527885">
    <w:abstractNumId w:val="38"/>
  </w:num>
  <w:num w:numId="21" w16cid:durableId="1320963172">
    <w:abstractNumId w:val="33"/>
  </w:num>
  <w:num w:numId="22" w16cid:durableId="1607955645">
    <w:abstractNumId w:val="7"/>
  </w:num>
  <w:num w:numId="23" w16cid:durableId="1169833879">
    <w:abstractNumId w:val="7"/>
    <w:lvlOverride w:ilvl="0">
      <w:startOverride w:val="3"/>
    </w:lvlOverride>
  </w:num>
  <w:num w:numId="24" w16cid:durableId="1231773174">
    <w:abstractNumId w:val="33"/>
  </w:num>
  <w:num w:numId="25" w16cid:durableId="2135563851">
    <w:abstractNumId w:val="7"/>
    <w:lvlOverride w:ilvl="0">
      <w:startOverride w:val="3"/>
    </w:lvlOverride>
  </w:num>
  <w:num w:numId="26" w16cid:durableId="1659647313">
    <w:abstractNumId w:val="38"/>
  </w:num>
  <w:num w:numId="27" w16cid:durableId="44914365">
    <w:abstractNumId w:val="37"/>
  </w:num>
  <w:num w:numId="28" w16cid:durableId="1418361501">
    <w:abstractNumId w:val="27"/>
  </w:num>
  <w:num w:numId="29" w16cid:durableId="1191605140">
    <w:abstractNumId w:val="13"/>
  </w:num>
  <w:num w:numId="30" w16cid:durableId="965156205">
    <w:abstractNumId w:val="28"/>
  </w:num>
  <w:num w:numId="31" w16cid:durableId="1887403852">
    <w:abstractNumId w:val="36"/>
  </w:num>
  <w:num w:numId="32" w16cid:durableId="1924801882">
    <w:abstractNumId w:val="28"/>
  </w:num>
  <w:num w:numId="33" w16cid:durableId="824392070">
    <w:abstractNumId w:val="34"/>
  </w:num>
  <w:num w:numId="34" w16cid:durableId="2061250177">
    <w:abstractNumId w:val="5"/>
  </w:num>
  <w:num w:numId="35" w16cid:durableId="887958637">
    <w:abstractNumId w:val="10"/>
  </w:num>
  <w:num w:numId="36" w16cid:durableId="342319102">
    <w:abstractNumId w:val="9"/>
  </w:num>
  <w:num w:numId="37" w16cid:durableId="914634386">
    <w:abstractNumId w:val="10"/>
  </w:num>
  <w:num w:numId="38" w16cid:durableId="494758916">
    <w:abstractNumId w:val="16"/>
  </w:num>
  <w:num w:numId="39" w16cid:durableId="1765882072">
    <w:abstractNumId w:val="31"/>
  </w:num>
  <w:num w:numId="40" w16cid:durableId="2119370412">
    <w:abstractNumId w:val="26"/>
  </w:num>
  <w:num w:numId="41" w16cid:durableId="1930696911">
    <w:abstractNumId w:val="31"/>
  </w:num>
  <w:num w:numId="42" w16cid:durableId="8985888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1B"/>
    <w:rsid w:val="00000BC6"/>
    <w:rsid w:val="00006BDD"/>
    <w:rsid w:val="00007F81"/>
    <w:rsid w:val="00010A00"/>
    <w:rsid w:val="00021B1D"/>
    <w:rsid w:val="000260FE"/>
    <w:rsid w:val="000314A7"/>
    <w:rsid w:val="00046373"/>
    <w:rsid w:val="00046DE7"/>
    <w:rsid w:val="00054F64"/>
    <w:rsid w:val="00056799"/>
    <w:rsid w:val="00060A28"/>
    <w:rsid w:val="00064B10"/>
    <w:rsid w:val="00065FAB"/>
    <w:rsid w:val="00075298"/>
    <w:rsid w:val="0007721C"/>
    <w:rsid w:val="00085839"/>
    <w:rsid w:val="000918AB"/>
    <w:rsid w:val="000A34EF"/>
    <w:rsid w:val="000A65DA"/>
    <w:rsid w:val="000B757C"/>
    <w:rsid w:val="000C33E3"/>
    <w:rsid w:val="000D424A"/>
    <w:rsid w:val="000E31D2"/>
    <w:rsid w:val="000E628C"/>
    <w:rsid w:val="000F4ACE"/>
    <w:rsid w:val="00104A61"/>
    <w:rsid w:val="00115708"/>
    <w:rsid w:val="00121861"/>
    <w:rsid w:val="00122248"/>
    <w:rsid w:val="0013428D"/>
    <w:rsid w:val="001378A5"/>
    <w:rsid w:val="00143E53"/>
    <w:rsid w:val="0014666D"/>
    <w:rsid w:val="00146E57"/>
    <w:rsid w:val="0015413A"/>
    <w:rsid w:val="001542FF"/>
    <w:rsid w:val="00161E06"/>
    <w:rsid w:val="001625BA"/>
    <w:rsid w:val="00163E95"/>
    <w:rsid w:val="0017127C"/>
    <w:rsid w:val="0019383A"/>
    <w:rsid w:val="00197998"/>
    <w:rsid w:val="001A153C"/>
    <w:rsid w:val="001A40B4"/>
    <w:rsid w:val="001B0A44"/>
    <w:rsid w:val="001C1EE8"/>
    <w:rsid w:val="001C448F"/>
    <w:rsid w:val="001D49A1"/>
    <w:rsid w:val="001E23DB"/>
    <w:rsid w:val="001E622A"/>
    <w:rsid w:val="002032E8"/>
    <w:rsid w:val="00204B1B"/>
    <w:rsid w:val="0020699F"/>
    <w:rsid w:val="00212CD7"/>
    <w:rsid w:val="00212D7A"/>
    <w:rsid w:val="00224D41"/>
    <w:rsid w:val="002348BE"/>
    <w:rsid w:val="00234EA3"/>
    <w:rsid w:val="00242558"/>
    <w:rsid w:val="00251A58"/>
    <w:rsid w:val="00251ECC"/>
    <w:rsid w:val="002529A7"/>
    <w:rsid w:val="0025303E"/>
    <w:rsid w:val="00257AD5"/>
    <w:rsid w:val="002649AA"/>
    <w:rsid w:val="002812DF"/>
    <w:rsid w:val="0028242D"/>
    <w:rsid w:val="00283B97"/>
    <w:rsid w:val="00285043"/>
    <w:rsid w:val="00291F31"/>
    <w:rsid w:val="00293C73"/>
    <w:rsid w:val="002978F2"/>
    <w:rsid w:val="002A0BD8"/>
    <w:rsid w:val="002A158E"/>
    <w:rsid w:val="002B6CA0"/>
    <w:rsid w:val="002C4E4A"/>
    <w:rsid w:val="002D3920"/>
    <w:rsid w:val="002D791F"/>
    <w:rsid w:val="002E34B5"/>
    <w:rsid w:val="002E512C"/>
    <w:rsid w:val="002F07CE"/>
    <w:rsid w:val="002F43BF"/>
    <w:rsid w:val="00303540"/>
    <w:rsid w:val="0030759D"/>
    <w:rsid w:val="003101B4"/>
    <w:rsid w:val="003148D2"/>
    <w:rsid w:val="00316166"/>
    <w:rsid w:val="003228CC"/>
    <w:rsid w:val="003228F9"/>
    <w:rsid w:val="003230AF"/>
    <w:rsid w:val="00325E75"/>
    <w:rsid w:val="00332CA2"/>
    <w:rsid w:val="0033301A"/>
    <w:rsid w:val="00333062"/>
    <w:rsid w:val="0034247F"/>
    <w:rsid w:val="00343A96"/>
    <w:rsid w:val="003509DA"/>
    <w:rsid w:val="00354AEF"/>
    <w:rsid w:val="00357DB3"/>
    <w:rsid w:val="003663C3"/>
    <w:rsid w:val="00372736"/>
    <w:rsid w:val="003744E7"/>
    <w:rsid w:val="00387FE9"/>
    <w:rsid w:val="003922D0"/>
    <w:rsid w:val="003928A0"/>
    <w:rsid w:val="003A4772"/>
    <w:rsid w:val="003A6B91"/>
    <w:rsid w:val="003B238A"/>
    <w:rsid w:val="003C1A27"/>
    <w:rsid w:val="003D2D7F"/>
    <w:rsid w:val="003D37AE"/>
    <w:rsid w:val="003D6214"/>
    <w:rsid w:val="003F4D1E"/>
    <w:rsid w:val="003F5D91"/>
    <w:rsid w:val="003F793F"/>
    <w:rsid w:val="00400FCE"/>
    <w:rsid w:val="004024A7"/>
    <w:rsid w:val="00402AA9"/>
    <w:rsid w:val="0040777B"/>
    <w:rsid w:val="004143A2"/>
    <w:rsid w:val="00432722"/>
    <w:rsid w:val="00435951"/>
    <w:rsid w:val="00443F75"/>
    <w:rsid w:val="00444B8B"/>
    <w:rsid w:val="00446C48"/>
    <w:rsid w:val="004475FF"/>
    <w:rsid w:val="0045237D"/>
    <w:rsid w:val="004525DA"/>
    <w:rsid w:val="004545AD"/>
    <w:rsid w:val="00457DF3"/>
    <w:rsid w:val="00462E1C"/>
    <w:rsid w:val="004667CC"/>
    <w:rsid w:val="00466913"/>
    <w:rsid w:val="0046728D"/>
    <w:rsid w:val="0046787B"/>
    <w:rsid w:val="00467DC5"/>
    <w:rsid w:val="00471052"/>
    <w:rsid w:val="00472EDC"/>
    <w:rsid w:val="0048635E"/>
    <w:rsid w:val="00491323"/>
    <w:rsid w:val="004948D1"/>
    <w:rsid w:val="004A5707"/>
    <w:rsid w:val="004A7574"/>
    <w:rsid w:val="004B3495"/>
    <w:rsid w:val="004B561E"/>
    <w:rsid w:val="004C66C7"/>
    <w:rsid w:val="004D3DD4"/>
    <w:rsid w:val="004D5021"/>
    <w:rsid w:val="004D7278"/>
    <w:rsid w:val="004E1F9E"/>
    <w:rsid w:val="004E6556"/>
    <w:rsid w:val="004F00FA"/>
    <w:rsid w:val="004F0774"/>
    <w:rsid w:val="004F1654"/>
    <w:rsid w:val="004F5021"/>
    <w:rsid w:val="00507BFF"/>
    <w:rsid w:val="00511553"/>
    <w:rsid w:val="0051452D"/>
    <w:rsid w:val="00525DD2"/>
    <w:rsid w:val="00541D8F"/>
    <w:rsid w:val="0054278A"/>
    <w:rsid w:val="00545A57"/>
    <w:rsid w:val="00547542"/>
    <w:rsid w:val="00551A28"/>
    <w:rsid w:val="00553557"/>
    <w:rsid w:val="00557D2F"/>
    <w:rsid w:val="00557F38"/>
    <w:rsid w:val="00576327"/>
    <w:rsid w:val="005860A8"/>
    <w:rsid w:val="005869CF"/>
    <w:rsid w:val="00597328"/>
    <w:rsid w:val="005A3807"/>
    <w:rsid w:val="005B15E3"/>
    <w:rsid w:val="005B2775"/>
    <w:rsid w:val="005B551A"/>
    <w:rsid w:val="005C34A6"/>
    <w:rsid w:val="005C6EE7"/>
    <w:rsid w:val="005D2A6C"/>
    <w:rsid w:val="005E2DBC"/>
    <w:rsid w:val="005F1EBF"/>
    <w:rsid w:val="005F2CC8"/>
    <w:rsid w:val="005F79DC"/>
    <w:rsid w:val="00601738"/>
    <w:rsid w:val="0061449E"/>
    <w:rsid w:val="006161A5"/>
    <w:rsid w:val="00622CDD"/>
    <w:rsid w:val="00635EFC"/>
    <w:rsid w:val="006400AF"/>
    <w:rsid w:val="006425B2"/>
    <w:rsid w:val="00642E08"/>
    <w:rsid w:val="00646CAD"/>
    <w:rsid w:val="00671D30"/>
    <w:rsid w:val="00671DDE"/>
    <w:rsid w:val="006750FC"/>
    <w:rsid w:val="0068110A"/>
    <w:rsid w:val="006836F0"/>
    <w:rsid w:val="0069366C"/>
    <w:rsid w:val="00697BDB"/>
    <w:rsid w:val="006A3774"/>
    <w:rsid w:val="006A6E1E"/>
    <w:rsid w:val="006B051F"/>
    <w:rsid w:val="006B0A94"/>
    <w:rsid w:val="006B24CB"/>
    <w:rsid w:val="006B2B57"/>
    <w:rsid w:val="006B4FFD"/>
    <w:rsid w:val="006C1875"/>
    <w:rsid w:val="006C32CA"/>
    <w:rsid w:val="006D0922"/>
    <w:rsid w:val="006D6BEB"/>
    <w:rsid w:val="006D7FB3"/>
    <w:rsid w:val="006E19D4"/>
    <w:rsid w:val="006E423A"/>
    <w:rsid w:val="006F6350"/>
    <w:rsid w:val="00706777"/>
    <w:rsid w:val="00710B02"/>
    <w:rsid w:val="00713A60"/>
    <w:rsid w:val="007169E8"/>
    <w:rsid w:val="0072088E"/>
    <w:rsid w:val="00721253"/>
    <w:rsid w:val="00730982"/>
    <w:rsid w:val="007311F4"/>
    <w:rsid w:val="00734FBB"/>
    <w:rsid w:val="007413AB"/>
    <w:rsid w:val="00742192"/>
    <w:rsid w:val="007454F3"/>
    <w:rsid w:val="007468CF"/>
    <w:rsid w:val="00760216"/>
    <w:rsid w:val="007622A0"/>
    <w:rsid w:val="00774F41"/>
    <w:rsid w:val="00787EC1"/>
    <w:rsid w:val="00796E03"/>
    <w:rsid w:val="007A2462"/>
    <w:rsid w:val="007B0874"/>
    <w:rsid w:val="007C178A"/>
    <w:rsid w:val="007C5E10"/>
    <w:rsid w:val="007D31FA"/>
    <w:rsid w:val="007D3F5F"/>
    <w:rsid w:val="007E61A7"/>
    <w:rsid w:val="007E70B2"/>
    <w:rsid w:val="007F59BC"/>
    <w:rsid w:val="0080099B"/>
    <w:rsid w:val="00803883"/>
    <w:rsid w:val="008044D4"/>
    <w:rsid w:val="00805392"/>
    <w:rsid w:val="00815D8B"/>
    <w:rsid w:val="0082338F"/>
    <w:rsid w:val="0082381D"/>
    <w:rsid w:val="00830F2B"/>
    <w:rsid w:val="0083170E"/>
    <w:rsid w:val="00840C42"/>
    <w:rsid w:val="00840C51"/>
    <w:rsid w:val="00843F00"/>
    <w:rsid w:val="008468E7"/>
    <w:rsid w:val="00876AFA"/>
    <w:rsid w:val="00884E77"/>
    <w:rsid w:val="00885688"/>
    <w:rsid w:val="00893A6F"/>
    <w:rsid w:val="008A32D4"/>
    <w:rsid w:val="008B14BE"/>
    <w:rsid w:val="008C1417"/>
    <w:rsid w:val="008C7629"/>
    <w:rsid w:val="008E075E"/>
    <w:rsid w:val="008F3536"/>
    <w:rsid w:val="00901F7B"/>
    <w:rsid w:val="00903D47"/>
    <w:rsid w:val="00911B6B"/>
    <w:rsid w:val="00913F6A"/>
    <w:rsid w:val="00915537"/>
    <w:rsid w:val="00936BBF"/>
    <w:rsid w:val="00943881"/>
    <w:rsid w:val="00944733"/>
    <w:rsid w:val="00944A1F"/>
    <w:rsid w:val="009470C8"/>
    <w:rsid w:val="0094755F"/>
    <w:rsid w:val="009511BD"/>
    <w:rsid w:val="00974D2A"/>
    <w:rsid w:val="0097709E"/>
    <w:rsid w:val="0098237C"/>
    <w:rsid w:val="00982519"/>
    <w:rsid w:val="00987F05"/>
    <w:rsid w:val="00990059"/>
    <w:rsid w:val="00991399"/>
    <w:rsid w:val="00992DC0"/>
    <w:rsid w:val="00997F7C"/>
    <w:rsid w:val="009A35AF"/>
    <w:rsid w:val="009A6438"/>
    <w:rsid w:val="009B4BD0"/>
    <w:rsid w:val="009B55E6"/>
    <w:rsid w:val="009B5C83"/>
    <w:rsid w:val="009B700A"/>
    <w:rsid w:val="009C2471"/>
    <w:rsid w:val="009D305B"/>
    <w:rsid w:val="009D45CF"/>
    <w:rsid w:val="009E4B5C"/>
    <w:rsid w:val="009F3DA4"/>
    <w:rsid w:val="00A07636"/>
    <w:rsid w:val="00A07678"/>
    <w:rsid w:val="00A10FBF"/>
    <w:rsid w:val="00A11A0D"/>
    <w:rsid w:val="00A24D3F"/>
    <w:rsid w:val="00A31C95"/>
    <w:rsid w:val="00A37DD8"/>
    <w:rsid w:val="00A50656"/>
    <w:rsid w:val="00A51E58"/>
    <w:rsid w:val="00A57632"/>
    <w:rsid w:val="00A62A01"/>
    <w:rsid w:val="00A63F42"/>
    <w:rsid w:val="00A675D0"/>
    <w:rsid w:val="00A823D4"/>
    <w:rsid w:val="00A93547"/>
    <w:rsid w:val="00A9517E"/>
    <w:rsid w:val="00A96B56"/>
    <w:rsid w:val="00AB21D6"/>
    <w:rsid w:val="00AB7B21"/>
    <w:rsid w:val="00AC044A"/>
    <w:rsid w:val="00AC60E3"/>
    <w:rsid w:val="00AD25F8"/>
    <w:rsid w:val="00AF1638"/>
    <w:rsid w:val="00AF71C1"/>
    <w:rsid w:val="00AF774A"/>
    <w:rsid w:val="00B03406"/>
    <w:rsid w:val="00B07296"/>
    <w:rsid w:val="00B12954"/>
    <w:rsid w:val="00B37C2E"/>
    <w:rsid w:val="00B449FE"/>
    <w:rsid w:val="00B51EB5"/>
    <w:rsid w:val="00B532AE"/>
    <w:rsid w:val="00B5358D"/>
    <w:rsid w:val="00B6153E"/>
    <w:rsid w:val="00B717C8"/>
    <w:rsid w:val="00B723C4"/>
    <w:rsid w:val="00B72878"/>
    <w:rsid w:val="00B75298"/>
    <w:rsid w:val="00B75FB7"/>
    <w:rsid w:val="00B817AB"/>
    <w:rsid w:val="00B836FD"/>
    <w:rsid w:val="00B91875"/>
    <w:rsid w:val="00B92643"/>
    <w:rsid w:val="00B93A39"/>
    <w:rsid w:val="00BB0B75"/>
    <w:rsid w:val="00BC3716"/>
    <w:rsid w:val="00BC4003"/>
    <w:rsid w:val="00BC6F58"/>
    <w:rsid w:val="00BD0EEB"/>
    <w:rsid w:val="00BD3529"/>
    <w:rsid w:val="00BF1AF2"/>
    <w:rsid w:val="00BF2E20"/>
    <w:rsid w:val="00BF3F7B"/>
    <w:rsid w:val="00BF601F"/>
    <w:rsid w:val="00BF6426"/>
    <w:rsid w:val="00C01CB2"/>
    <w:rsid w:val="00C05750"/>
    <w:rsid w:val="00C207AF"/>
    <w:rsid w:val="00C23F3E"/>
    <w:rsid w:val="00C26030"/>
    <w:rsid w:val="00C271FC"/>
    <w:rsid w:val="00C4231F"/>
    <w:rsid w:val="00C465CE"/>
    <w:rsid w:val="00C5653B"/>
    <w:rsid w:val="00C61451"/>
    <w:rsid w:val="00C77B10"/>
    <w:rsid w:val="00C804D7"/>
    <w:rsid w:val="00C93508"/>
    <w:rsid w:val="00C978CA"/>
    <w:rsid w:val="00CA4CDE"/>
    <w:rsid w:val="00CA5C3D"/>
    <w:rsid w:val="00CC21E6"/>
    <w:rsid w:val="00CC366E"/>
    <w:rsid w:val="00CC583C"/>
    <w:rsid w:val="00CD7B84"/>
    <w:rsid w:val="00CE1C42"/>
    <w:rsid w:val="00CF7A10"/>
    <w:rsid w:val="00D003F4"/>
    <w:rsid w:val="00D026CE"/>
    <w:rsid w:val="00D02D6A"/>
    <w:rsid w:val="00D0511D"/>
    <w:rsid w:val="00D05FE3"/>
    <w:rsid w:val="00D1450C"/>
    <w:rsid w:val="00D15777"/>
    <w:rsid w:val="00D25061"/>
    <w:rsid w:val="00D31996"/>
    <w:rsid w:val="00D32462"/>
    <w:rsid w:val="00D35108"/>
    <w:rsid w:val="00D37B5F"/>
    <w:rsid w:val="00D41262"/>
    <w:rsid w:val="00D45DAC"/>
    <w:rsid w:val="00D478CB"/>
    <w:rsid w:val="00D50EC0"/>
    <w:rsid w:val="00D62424"/>
    <w:rsid w:val="00D62C50"/>
    <w:rsid w:val="00D63D71"/>
    <w:rsid w:val="00D72754"/>
    <w:rsid w:val="00D8138C"/>
    <w:rsid w:val="00D81E92"/>
    <w:rsid w:val="00D85C91"/>
    <w:rsid w:val="00DA4890"/>
    <w:rsid w:val="00DB1151"/>
    <w:rsid w:val="00DB32B8"/>
    <w:rsid w:val="00DB371A"/>
    <w:rsid w:val="00DB646D"/>
    <w:rsid w:val="00DC17A9"/>
    <w:rsid w:val="00DC2658"/>
    <w:rsid w:val="00DC3BD0"/>
    <w:rsid w:val="00DC758D"/>
    <w:rsid w:val="00DD1157"/>
    <w:rsid w:val="00DD3AAB"/>
    <w:rsid w:val="00DE3A9B"/>
    <w:rsid w:val="00DF68DC"/>
    <w:rsid w:val="00DF6B8A"/>
    <w:rsid w:val="00E01399"/>
    <w:rsid w:val="00E022DB"/>
    <w:rsid w:val="00E03B5A"/>
    <w:rsid w:val="00E14D2F"/>
    <w:rsid w:val="00E218D3"/>
    <w:rsid w:val="00E302E4"/>
    <w:rsid w:val="00E362DC"/>
    <w:rsid w:val="00E37725"/>
    <w:rsid w:val="00E37DDD"/>
    <w:rsid w:val="00E43821"/>
    <w:rsid w:val="00E471DA"/>
    <w:rsid w:val="00E5729D"/>
    <w:rsid w:val="00E653F6"/>
    <w:rsid w:val="00E704EC"/>
    <w:rsid w:val="00E73629"/>
    <w:rsid w:val="00E74234"/>
    <w:rsid w:val="00E757D9"/>
    <w:rsid w:val="00E7771A"/>
    <w:rsid w:val="00E8084C"/>
    <w:rsid w:val="00E852EE"/>
    <w:rsid w:val="00E96E62"/>
    <w:rsid w:val="00E9757D"/>
    <w:rsid w:val="00EA41FF"/>
    <w:rsid w:val="00EA730E"/>
    <w:rsid w:val="00EC43D9"/>
    <w:rsid w:val="00EC4EA2"/>
    <w:rsid w:val="00ED1D4F"/>
    <w:rsid w:val="00ED7968"/>
    <w:rsid w:val="00EE673C"/>
    <w:rsid w:val="00EF7E0F"/>
    <w:rsid w:val="00F03699"/>
    <w:rsid w:val="00F04E04"/>
    <w:rsid w:val="00F12615"/>
    <w:rsid w:val="00F14F2B"/>
    <w:rsid w:val="00F27111"/>
    <w:rsid w:val="00F2786F"/>
    <w:rsid w:val="00F311F5"/>
    <w:rsid w:val="00F335E2"/>
    <w:rsid w:val="00F33825"/>
    <w:rsid w:val="00F368BB"/>
    <w:rsid w:val="00F37949"/>
    <w:rsid w:val="00F41DC7"/>
    <w:rsid w:val="00F52EFA"/>
    <w:rsid w:val="00F67AA8"/>
    <w:rsid w:val="00F75684"/>
    <w:rsid w:val="00F801BF"/>
    <w:rsid w:val="00F857ED"/>
    <w:rsid w:val="00F97254"/>
    <w:rsid w:val="00FA30A8"/>
    <w:rsid w:val="00FA6EE6"/>
    <w:rsid w:val="00FC0781"/>
    <w:rsid w:val="00FC5119"/>
    <w:rsid w:val="00FC5A2A"/>
    <w:rsid w:val="00FC6496"/>
    <w:rsid w:val="00FD359C"/>
    <w:rsid w:val="00FD5DC7"/>
    <w:rsid w:val="00FE0D20"/>
    <w:rsid w:val="00FE71E0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F182"/>
  <w15:docId w15:val="{16851FBE-E1CB-4A7B-8C3C-DB33E60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F37949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paragraph" w:styleId="Nadpis2">
    <w:name w:val="heading 2"/>
    <w:basedOn w:val="Normln"/>
    <w:next w:val="Normln"/>
    <w:link w:val="Nadpis2Char"/>
    <w:qFormat/>
    <w:rsid w:val="00F37949"/>
    <w:pPr>
      <w:keepNext/>
      <w:widowControl w:val="0"/>
      <w:numPr>
        <w:ilvl w:val="1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kern w:val="1"/>
      <w:sz w:val="28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04B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204B1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37949"/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F37949"/>
    <w:rPr>
      <w:rFonts w:ascii="Times New Roman" w:eastAsia="Times New Roman" w:hAnsi="Times New Roman" w:cs="Times New Roman"/>
      <w:b/>
      <w:kern w:val="1"/>
      <w:sz w:val="28"/>
      <w:szCs w:val="20"/>
      <w:lang w:val="x-none" w:eastAsia="ar-SA"/>
    </w:rPr>
  </w:style>
  <w:style w:type="character" w:customStyle="1" w:styleId="WW8Num1z0">
    <w:name w:val="WW8Num1z0"/>
    <w:rsid w:val="00F37949"/>
  </w:style>
  <w:style w:type="character" w:customStyle="1" w:styleId="WW8Num1z1">
    <w:name w:val="WW8Num1z1"/>
    <w:rsid w:val="00F37949"/>
  </w:style>
  <w:style w:type="character" w:customStyle="1" w:styleId="WW8Num1z2">
    <w:name w:val="WW8Num1z2"/>
    <w:rsid w:val="00F37949"/>
  </w:style>
  <w:style w:type="character" w:customStyle="1" w:styleId="WW8Num1z3">
    <w:name w:val="WW8Num1z3"/>
    <w:rsid w:val="00F37949"/>
  </w:style>
  <w:style w:type="character" w:customStyle="1" w:styleId="WW8Num1z4">
    <w:name w:val="WW8Num1z4"/>
    <w:rsid w:val="00F37949"/>
  </w:style>
  <w:style w:type="character" w:customStyle="1" w:styleId="WW8Num1z5">
    <w:name w:val="WW8Num1z5"/>
    <w:rsid w:val="00F37949"/>
  </w:style>
  <w:style w:type="character" w:customStyle="1" w:styleId="WW8Num1z6">
    <w:name w:val="WW8Num1z6"/>
    <w:rsid w:val="00F37949"/>
  </w:style>
  <w:style w:type="character" w:customStyle="1" w:styleId="WW8Num1z7">
    <w:name w:val="WW8Num1z7"/>
    <w:rsid w:val="00F37949"/>
  </w:style>
  <w:style w:type="character" w:customStyle="1" w:styleId="WW8Num1z8">
    <w:name w:val="WW8Num1z8"/>
    <w:rsid w:val="00F37949"/>
  </w:style>
  <w:style w:type="character" w:customStyle="1" w:styleId="WW8Num2z0">
    <w:name w:val="WW8Num2z0"/>
    <w:rsid w:val="00F37949"/>
    <w:rPr>
      <w:rFonts w:cs="Times New Roman"/>
      <w:sz w:val="23"/>
      <w:szCs w:val="23"/>
    </w:rPr>
  </w:style>
  <w:style w:type="character" w:customStyle="1" w:styleId="WW8Num3z0">
    <w:name w:val="WW8Num3z0"/>
    <w:rsid w:val="00F37949"/>
    <w:rPr>
      <w:rFonts w:ascii="Times New Roman" w:eastAsia="Lucida Sans Unicode" w:hAnsi="Times New Roman" w:cs="Times New Roman" w:hint="default"/>
      <w:sz w:val="23"/>
      <w:szCs w:val="24"/>
    </w:rPr>
  </w:style>
  <w:style w:type="character" w:customStyle="1" w:styleId="WW8Num3z1">
    <w:name w:val="WW8Num3z1"/>
    <w:rsid w:val="00F37949"/>
    <w:rPr>
      <w:rFonts w:ascii="Courier New" w:hAnsi="Courier New" w:cs="Courier New" w:hint="default"/>
    </w:rPr>
  </w:style>
  <w:style w:type="character" w:customStyle="1" w:styleId="WW8Num3z2">
    <w:name w:val="WW8Num3z2"/>
    <w:rsid w:val="00F37949"/>
    <w:rPr>
      <w:rFonts w:ascii="Wingdings" w:hAnsi="Wingdings" w:cs="Wingdings" w:hint="default"/>
    </w:rPr>
  </w:style>
  <w:style w:type="character" w:customStyle="1" w:styleId="WW8Num3z3">
    <w:name w:val="WW8Num3z3"/>
    <w:rsid w:val="00F37949"/>
    <w:rPr>
      <w:rFonts w:ascii="Symbol" w:hAnsi="Symbol" w:cs="Symbol" w:hint="default"/>
    </w:rPr>
  </w:style>
  <w:style w:type="character" w:customStyle="1" w:styleId="WW8Num3z4">
    <w:name w:val="WW8Num3z4"/>
    <w:rsid w:val="00F37949"/>
  </w:style>
  <w:style w:type="character" w:customStyle="1" w:styleId="WW8Num3z5">
    <w:name w:val="WW8Num3z5"/>
    <w:rsid w:val="00F37949"/>
  </w:style>
  <w:style w:type="character" w:customStyle="1" w:styleId="WW8Num3z6">
    <w:name w:val="WW8Num3z6"/>
    <w:rsid w:val="00F37949"/>
  </w:style>
  <w:style w:type="character" w:customStyle="1" w:styleId="WW8Num3z7">
    <w:name w:val="WW8Num3z7"/>
    <w:rsid w:val="00F37949"/>
  </w:style>
  <w:style w:type="character" w:customStyle="1" w:styleId="WW8Num3z8">
    <w:name w:val="WW8Num3z8"/>
    <w:rsid w:val="00F37949"/>
  </w:style>
  <w:style w:type="character" w:customStyle="1" w:styleId="WW8Num4z0">
    <w:name w:val="WW8Num4z0"/>
    <w:rsid w:val="00F37949"/>
    <w:rPr>
      <w:rFonts w:cs="Times New Roman" w:hint="default"/>
      <w:sz w:val="22"/>
      <w:szCs w:val="22"/>
    </w:rPr>
  </w:style>
  <w:style w:type="character" w:customStyle="1" w:styleId="WW8Num5z0">
    <w:name w:val="WW8Num5z0"/>
    <w:rsid w:val="00F37949"/>
    <w:rPr>
      <w:rFonts w:ascii="Times New Roman" w:eastAsia="Lucida Sans Unicode" w:hAnsi="Times New Roman" w:cs="Times New Roman" w:hint="default"/>
    </w:rPr>
  </w:style>
  <w:style w:type="character" w:customStyle="1" w:styleId="WW8Num6z0">
    <w:name w:val="WW8Num6z0"/>
    <w:rsid w:val="00F37949"/>
    <w:rPr>
      <w:rFonts w:ascii="Times New Roman" w:eastAsia="Lucida Sans Unicode" w:hAnsi="Times New Roman" w:cs="Times New Roman" w:hint="default"/>
    </w:rPr>
  </w:style>
  <w:style w:type="character" w:customStyle="1" w:styleId="WW8Num6z1">
    <w:name w:val="WW8Num6z1"/>
    <w:rsid w:val="00F37949"/>
    <w:rPr>
      <w:rFonts w:ascii="Courier New" w:hAnsi="Courier New" w:cs="Courier New" w:hint="default"/>
    </w:rPr>
  </w:style>
  <w:style w:type="character" w:customStyle="1" w:styleId="WW8Num6z2">
    <w:name w:val="WW8Num6z2"/>
    <w:rsid w:val="00F37949"/>
    <w:rPr>
      <w:rFonts w:ascii="Wingdings" w:hAnsi="Wingdings" w:cs="Wingdings" w:hint="default"/>
    </w:rPr>
  </w:style>
  <w:style w:type="character" w:customStyle="1" w:styleId="WW8Num6z3">
    <w:name w:val="WW8Num6z3"/>
    <w:rsid w:val="00F37949"/>
    <w:rPr>
      <w:rFonts w:ascii="Symbol" w:hAnsi="Symbol" w:cs="Symbol" w:hint="default"/>
    </w:rPr>
  </w:style>
  <w:style w:type="character" w:customStyle="1" w:styleId="WW8Num6z4">
    <w:name w:val="WW8Num6z4"/>
    <w:rsid w:val="00F37949"/>
  </w:style>
  <w:style w:type="character" w:customStyle="1" w:styleId="WW8Num6z5">
    <w:name w:val="WW8Num6z5"/>
    <w:rsid w:val="00F37949"/>
  </w:style>
  <w:style w:type="character" w:customStyle="1" w:styleId="WW8Num6z6">
    <w:name w:val="WW8Num6z6"/>
    <w:rsid w:val="00F37949"/>
  </w:style>
  <w:style w:type="character" w:customStyle="1" w:styleId="WW8Num6z7">
    <w:name w:val="WW8Num6z7"/>
    <w:rsid w:val="00F37949"/>
  </w:style>
  <w:style w:type="character" w:customStyle="1" w:styleId="WW8Num6z8">
    <w:name w:val="WW8Num6z8"/>
    <w:rsid w:val="00F37949"/>
  </w:style>
  <w:style w:type="character" w:customStyle="1" w:styleId="WW8Num7z0">
    <w:name w:val="WW8Num7z0"/>
    <w:rsid w:val="00F37949"/>
    <w:rPr>
      <w:rFonts w:hint="default"/>
    </w:rPr>
  </w:style>
  <w:style w:type="character" w:customStyle="1" w:styleId="WW8Num7z1">
    <w:name w:val="WW8Num7z1"/>
    <w:rsid w:val="00F37949"/>
  </w:style>
  <w:style w:type="character" w:customStyle="1" w:styleId="WW8Num7z2">
    <w:name w:val="WW8Num7z2"/>
    <w:rsid w:val="00F37949"/>
  </w:style>
  <w:style w:type="character" w:customStyle="1" w:styleId="WW8Num7z3">
    <w:name w:val="WW8Num7z3"/>
    <w:rsid w:val="00F37949"/>
  </w:style>
  <w:style w:type="character" w:customStyle="1" w:styleId="WW8Num7z4">
    <w:name w:val="WW8Num7z4"/>
    <w:rsid w:val="00F37949"/>
  </w:style>
  <w:style w:type="character" w:customStyle="1" w:styleId="WW8Num7z5">
    <w:name w:val="WW8Num7z5"/>
    <w:rsid w:val="00F37949"/>
  </w:style>
  <w:style w:type="character" w:customStyle="1" w:styleId="WW8Num7z6">
    <w:name w:val="WW8Num7z6"/>
    <w:rsid w:val="00F37949"/>
  </w:style>
  <w:style w:type="character" w:customStyle="1" w:styleId="WW8Num7z7">
    <w:name w:val="WW8Num7z7"/>
    <w:rsid w:val="00F37949"/>
  </w:style>
  <w:style w:type="character" w:customStyle="1" w:styleId="WW8Num7z8">
    <w:name w:val="WW8Num7z8"/>
    <w:rsid w:val="00F37949"/>
  </w:style>
  <w:style w:type="character" w:customStyle="1" w:styleId="WW8Num8z0">
    <w:name w:val="WW8Num8z0"/>
    <w:rsid w:val="00F37949"/>
    <w:rPr>
      <w:rFonts w:cs="Times New Roman" w:hint="default"/>
    </w:rPr>
  </w:style>
  <w:style w:type="character" w:customStyle="1" w:styleId="WW8Num8z1">
    <w:name w:val="WW8Num8z1"/>
    <w:rsid w:val="00F37949"/>
  </w:style>
  <w:style w:type="character" w:customStyle="1" w:styleId="WW8Num8z2">
    <w:name w:val="WW8Num8z2"/>
    <w:rsid w:val="00F37949"/>
  </w:style>
  <w:style w:type="character" w:customStyle="1" w:styleId="WW8Num8z3">
    <w:name w:val="WW8Num8z3"/>
    <w:rsid w:val="00F37949"/>
  </w:style>
  <w:style w:type="character" w:customStyle="1" w:styleId="WW8Num8z4">
    <w:name w:val="WW8Num8z4"/>
    <w:rsid w:val="00F37949"/>
  </w:style>
  <w:style w:type="character" w:customStyle="1" w:styleId="WW8Num8z5">
    <w:name w:val="WW8Num8z5"/>
    <w:rsid w:val="00F37949"/>
  </w:style>
  <w:style w:type="character" w:customStyle="1" w:styleId="WW8Num8z6">
    <w:name w:val="WW8Num8z6"/>
    <w:rsid w:val="00F37949"/>
  </w:style>
  <w:style w:type="character" w:customStyle="1" w:styleId="WW8Num8z7">
    <w:name w:val="WW8Num8z7"/>
    <w:rsid w:val="00F37949"/>
  </w:style>
  <w:style w:type="character" w:customStyle="1" w:styleId="WW8Num8z8">
    <w:name w:val="WW8Num8z8"/>
    <w:rsid w:val="00F37949"/>
  </w:style>
  <w:style w:type="character" w:customStyle="1" w:styleId="WW8Num9z0">
    <w:name w:val="WW8Num9z0"/>
    <w:rsid w:val="00F37949"/>
  </w:style>
  <w:style w:type="character" w:customStyle="1" w:styleId="WW8Num9z1">
    <w:name w:val="WW8Num9z1"/>
    <w:rsid w:val="00F37949"/>
  </w:style>
  <w:style w:type="character" w:customStyle="1" w:styleId="WW8Num9z2">
    <w:name w:val="WW8Num9z2"/>
    <w:rsid w:val="00F37949"/>
  </w:style>
  <w:style w:type="character" w:customStyle="1" w:styleId="WW8Num9z3">
    <w:name w:val="WW8Num9z3"/>
    <w:rsid w:val="00F37949"/>
  </w:style>
  <w:style w:type="character" w:customStyle="1" w:styleId="WW8Num9z4">
    <w:name w:val="WW8Num9z4"/>
    <w:rsid w:val="00F37949"/>
  </w:style>
  <w:style w:type="character" w:customStyle="1" w:styleId="WW8Num9z5">
    <w:name w:val="WW8Num9z5"/>
    <w:rsid w:val="00F37949"/>
  </w:style>
  <w:style w:type="character" w:customStyle="1" w:styleId="WW8Num9z6">
    <w:name w:val="WW8Num9z6"/>
    <w:rsid w:val="00F37949"/>
  </w:style>
  <w:style w:type="character" w:customStyle="1" w:styleId="WW8Num9z7">
    <w:name w:val="WW8Num9z7"/>
    <w:rsid w:val="00F37949"/>
  </w:style>
  <w:style w:type="character" w:customStyle="1" w:styleId="WW8Num9z8">
    <w:name w:val="WW8Num9z8"/>
    <w:rsid w:val="00F37949"/>
  </w:style>
  <w:style w:type="character" w:customStyle="1" w:styleId="WW8Num10z0">
    <w:name w:val="WW8Num10z0"/>
    <w:rsid w:val="00F37949"/>
    <w:rPr>
      <w:rFonts w:ascii="Times New Roman" w:eastAsia="Lucida Sans Unicode" w:hAnsi="Times New Roman" w:cs="Times New Roman" w:hint="default"/>
    </w:rPr>
  </w:style>
  <w:style w:type="character" w:customStyle="1" w:styleId="WW8Num10z1">
    <w:name w:val="WW8Num10z1"/>
    <w:rsid w:val="00F37949"/>
    <w:rPr>
      <w:rFonts w:ascii="Courier New" w:hAnsi="Courier New" w:cs="Courier New" w:hint="default"/>
    </w:rPr>
  </w:style>
  <w:style w:type="character" w:customStyle="1" w:styleId="WW8Num10z2">
    <w:name w:val="WW8Num10z2"/>
    <w:rsid w:val="00F37949"/>
    <w:rPr>
      <w:rFonts w:ascii="Wingdings" w:hAnsi="Wingdings" w:cs="Wingdings" w:hint="default"/>
    </w:rPr>
  </w:style>
  <w:style w:type="character" w:customStyle="1" w:styleId="WW8Num10z3">
    <w:name w:val="WW8Num10z3"/>
    <w:rsid w:val="00F37949"/>
    <w:rPr>
      <w:rFonts w:ascii="Symbol" w:hAnsi="Symbol" w:cs="Symbol" w:hint="default"/>
    </w:rPr>
  </w:style>
  <w:style w:type="character" w:customStyle="1" w:styleId="WW8Num10z4">
    <w:name w:val="WW8Num10z4"/>
    <w:rsid w:val="00F37949"/>
  </w:style>
  <w:style w:type="character" w:customStyle="1" w:styleId="WW8Num10z5">
    <w:name w:val="WW8Num10z5"/>
    <w:rsid w:val="00F37949"/>
  </w:style>
  <w:style w:type="character" w:customStyle="1" w:styleId="WW8Num10z6">
    <w:name w:val="WW8Num10z6"/>
    <w:rsid w:val="00F37949"/>
  </w:style>
  <w:style w:type="character" w:customStyle="1" w:styleId="WW8Num10z7">
    <w:name w:val="WW8Num10z7"/>
    <w:rsid w:val="00F37949"/>
  </w:style>
  <w:style w:type="character" w:customStyle="1" w:styleId="WW8Num10z8">
    <w:name w:val="WW8Num10z8"/>
    <w:rsid w:val="00F37949"/>
  </w:style>
  <w:style w:type="character" w:customStyle="1" w:styleId="WW8Num11z0">
    <w:name w:val="WW8Num11z0"/>
    <w:rsid w:val="00F37949"/>
    <w:rPr>
      <w:rFonts w:cs="Times New Roman" w:hint="default"/>
    </w:rPr>
  </w:style>
  <w:style w:type="character" w:customStyle="1" w:styleId="WW8Num11z1">
    <w:name w:val="WW8Num11z1"/>
    <w:rsid w:val="00F37949"/>
  </w:style>
  <w:style w:type="character" w:customStyle="1" w:styleId="WW8Num11z2">
    <w:name w:val="WW8Num11z2"/>
    <w:rsid w:val="00F37949"/>
  </w:style>
  <w:style w:type="character" w:customStyle="1" w:styleId="WW8Num11z3">
    <w:name w:val="WW8Num11z3"/>
    <w:rsid w:val="00F37949"/>
  </w:style>
  <w:style w:type="character" w:customStyle="1" w:styleId="WW8Num11z4">
    <w:name w:val="WW8Num11z4"/>
    <w:rsid w:val="00F37949"/>
  </w:style>
  <w:style w:type="character" w:customStyle="1" w:styleId="WW8Num11z5">
    <w:name w:val="WW8Num11z5"/>
    <w:rsid w:val="00F37949"/>
  </w:style>
  <w:style w:type="character" w:customStyle="1" w:styleId="WW8Num11z6">
    <w:name w:val="WW8Num11z6"/>
    <w:rsid w:val="00F37949"/>
  </w:style>
  <w:style w:type="character" w:customStyle="1" w:styleId="WW8Num11z7">
    <w:name w:val="WW8Num11z7"/>
    <w:rsid w:val="00F37949"/>
  </w:style>
  <w:style w:type="character" w:customStyle="1" w:styleId="WW8Num11z8">
    <w:name w:val="WW8Num11z8"/>
    <w:rsid w:val="00F37949"/>
  </w:style>
  <w:style w:type="character" w:customStyle="1" w:styleId="Standardnpsmoodstavce9">
    <w:name w:val="Standardní písmo odstavce9"/>
    <w:rsid w:val="00F37949"/>
  </w:style>
  <w:style w:type="character" w:customStyle="1" w:styleId="Standardnpsmoodstavce8">
    <w:name w:val="Standardní písmo odstavce8"/>
    <w:rsid w:val="00F37949"/>
  </w:style>
  <w:style w:type="character" w:customStyle="1" w:styleId="WW8Num12z0">
    <w:name w:val="WW8Num12z0"/>
    <w:rsid w:val="00F37949"/>
  </w:style>
  <w:style w:type="character" w:customStyle="1" w:styleId="WW8Num12z1">
    <w:name w:val="WW8Num12z1"/>
    <w:rsid w:val="00F37949"/>
  </w:style>
  <w:style w:type="character" w:customStyle="1" w:styleId="WW8Num12z2">
    <w:name w:val="WW8Num12z2"/>
    <w:rsid w:val="00F37949"/>
  </w:style>
  <w:style w:type="character" w:customStyle="1" w:styleId="WW8Num12z3">
    <w:name w:val="WW8Num12z3"/>
    <w:rsid w:val="00F37949"/>
  </w:style>
  <w:style w:type="character" w:customStyle="1" w:styleId="WW8Num12z4">
    <w:name w:val="WW8Num12z4"/>
    <w:rsid w:val="00F37949"/>
  </w:style>
  <w:style w:type="character" w:customStyle="1" w:styleId="WW8Num12z5">
    <w:name w:val="WW8Num12z5"/>
    <w:rsid w:val="00F37949"/>
  </w:style>
  <w:style w:type="character" w:customStyle="1" w:styleId="WW8Num12z6">
    <w:name w:val="WW8Num12z6"/>
    <w:rsid w:val="00F37949"/>
  </w:style>
  <w:style w:type="character" w:customStyle="1" w:styleId="WW8Num12z7">
    <w:name w:val="WW8Num12z7"/>
    <w:rsid w:val="00F37949"/>
  </w:style>
  <w:style w:type="character" w:customStyle="1" w:styleId="WW8Num12z8">
    <w:name w:val="WW8Num12z8"/>
    <w:rsid w:val="00F37949"/>
  </w:style>
  <w:style w:type="character" w:customStyle="1" w:styleId="WW8Num13z0">
    <w:name w:val="WW8Num13z0"/>
    <w:rsid w:val="00F37949"/>
  </w:style>
  <w:style w:type="character" w:customStyle="1" w:styleId="WW8Num13z1">
    <w:name w:val="WW8Num13z1"/>
    <w:rsid w:val="00F37949"/>
  </w:style>
  <w:style w:type="character" w:customStyle="1" w:styleId="WW8Num13z2">
    <w:name w:val="WW8Num13z2"/>
    <w:rsid w:val="00F37949"/>
  </w:style>
  <w:style w:type="character" w:customStyle="1" w:styleId="WW8Num13z3">
    <w:name w:val="WW8Num13z3"/>
    <w:rsid w:val="00F37949"/>
  </w:style>
  <w:style w:type="character" w:customStyle="1" w:styleId="WW8Num13z4">
    <w:name w:val="WW8Num13z4"/>
    <w:rsid w:val="00F37949"/>
  </w:style>
  <w:style w:type="character" w:customStyle="1" w:styleId="WW8Num13z5">
    <w:name w:val="WW8Num13z5"/>
    <w:rsid w:val="00F37949"/>
  </w:style>
  <w:style w:type="character" w:customStyle="1" w:styleId="WW8Num13z6">
    <w:name w:val="WW8Num13z6"/>
    <w:rsid w:val="00F37949"/>
  </w:style>
  <w:style w:type="character" w:customStyle="1" w:styleId="WW8Num13z7">
    <w:name w:val="WW8Num13z7"/>
    <w:rsid w:val="00F37949"/>
  </w:style>
  <w:style w:type="character" w:customStyle="1" w:styleId="WW8Num13z8">
    <w:name w:val="WW8Num13z8"/>
    <w:rsid w:val="00F37949"/>
  </w:style>
  <w:style w:type="character" w:customStyle="1" w:styleId="Standardnpsmoodstavce7">
    <w:name w:val="Standardní písmo odstavce7"/>
    <w:rsid w:val="00F37949"/>
  </w:style>
  <w:style w:type="character" w:customStyle="1" w:styleId="Standardnpsmoodstavce6">
    <w:name w:val="Standardní písmo odstavce6"/>
    <w:rsid w:val="00F37949"/>
  </w:style>
  <w:style w:type="character" w:customStyle="1" w:styleId="Standardnpsmoodstavce5">
    <w:name w:val="Standardní písmo odstavce5"/>
    <w:rsid w:val="00F37949"/>
  </w:style>
  <w:style w:type="character" w:customStyle="1" w:styleId="WW8Num5z1">
    <w:name w:val="WW8Num5z1"/>
    <w:rsid w:val="00F37949"/>
    <w:rPr>
      <w:rFonts w:ascii="Courier New" w:hAnsi="Courier New" w:cs="Courier New" w:hint="default"/>
    </w:rPr>
  </w:style>
  <w:style w:type="character" w:customStyle="1" w:styleId="WW8Num5z2">
    <w:name w:val="WW8Num5z2"/>
    <w:rsid w:val="00F37949"/>
    <w:rPr>
      <w:rFonts w:ascii="Wingdings" w:hAnsi="Wingdings" w:cs="Wingdings" w:hint="default"/>
    </w:rPr>
  </w:style>
  <w:style w:type="character" w:customStyle="1" w:styleId="WW8Num5z3">
    <w:name w:val="WW8Num5z3"/>
    <w:rsid w:val="00F37949"/>
    <w:rPr>
      <w:rFonts w:ascii="Symbol" w:hAnsi="Symbol" w:cs="Symbol" w:hint="default"/>
    </w:rPr>
  </w:style>
  <w:style w:type="character" w:customStyle="1" w:styleId="WW8Num5z4">
    <w:name w:val="WW8Num5z4"/>
    <w:rsid w:val="00F37949"/>
  </w:style>
  <w:style w:type="character" w:customStyle="1" w:styleId="WW8Num5z5">
    <w:name w:val="WW8Num5z5"/>
    <w:rsid w:val="00F37949"/>
  </w:style>
  <w:style w:type="character" w:customStyle="1" w:styleId="WW8Num5z6">
    <w:name w:val="WW8Num5z6"/>
    <w:rsid w:val="00F37949"/>
  </w:style>
  <w:style w:type="character" w:customStyle="1" w:styleId="WW8Num5z7">
    <w:name w:val="WW8Num5z7"/>
    <w:rsid w:val="00F37949"/>
  </w:style>
  <w:style w:type="character" w:customStyle="1" w:styleId="WW8Num5z8">
    <w:name w:val="WW8Num5z8"/>
    <w:rsid w:val="00F37949"/>
  </w:style>
  <w:style w:type="character" w:customStyle="1" w:styleId="Standardnpsmoodstavce4">
    <w:name w:val="Standardní písmo odstavce4"/>
    <w:rsid w:val="00F37949"/>
  </w:style>
  <w:style w:type="character" w:customStyle="1" w:styleId="Standardnpsmoodstavce3">
    <w:name w:val="Standardní písmo odstavce3"/>
    <w:rsid w:val="00F37949"/>
  </w:style>
  <w:style w:type="character" w:customStyle="1" w:styleId="Standardnpsmoodstavce2">
    <w:name w:val="Standardní písmo odstavce2"/>
    <w:rsid w:val="00F37949"/>
  </w:style>
  <w:style w:type="character" w:customStyle="1" w:styleId="WW8Num2z1">
    <w:name w:val="WW8Num2z1"/>
    <w:rsid w:val="00F37949"/>
  </w:style>
  <w:style w:type="character" w:customStyle="1" w:styleId="WW8Num2z2">
    <w:name w:val="WW8Num2z2"/>
    <w:rsid w:val="00F37949"/>
  </w:style>
  <w:style w:type="character" w:customStyle="1" w:styleId="WW8Num2z3">
    <w:name w:val="WW8Num2z3"/>
    <w:rsid w:val="00F37949"/>
  </w:style>
  <w:style w:type="character" w:customStyle="1" w:styleId="WW8Num2z4">
    <w:name w:val="WW8Num2z4"/>
    <w:rsid w:val="00F37949"/>
  </w:style>
  <w:style w:type="character" w:customStyle="1" w:styleId="WW8Num2z5">
    <w:name w:val="WW8Num2z5"/>
    <w:rsid w:val="00F37949"/>
  </w:style>
  <w:style w:type="character" w:customStyle="1" w:styleId="WW8Num2z6">
    <w:name w:val="WW8Num2z6"/>
    <w:rsid w:val="00F37949"/>
  </w:style>
  <w:style w:type="character" w:customStyle="1" w:styleId="WW8Num2z7">
    <w:name w:val="WW8Num2z7"/>
    <w:rsid w:val="00F37949"/>
  </w:style>
  <w:style w:type="character" w:customStyle="1" w:styleId="WW8Num2z8">
    <w:name w:val="WW8Num2z8"/>
    <w:rsid w:val="00F37949"/>
  </w:style>
  <w:style w:type="character" w:customStyle="1" w:styleId="WW8Num4z1">
    <w:name w:val="WW8Num4z1"/>
    <w:rsid w:val="00F37949"/>
  </w:style>
  <w:style w:type="character" w:customStyle="1" w:styleId="WW8Num4z2">
    <w:name w:val="WW8Num4z2"/>
    <w:rsid w:val="00F37949"/>
  </w:style>
  <w:style w:type="character" w:customStyle="1" w:styleId="WW8Num4z3">
    <w:name w:val="WW8Num4z3"/>
    <w:rsid w:val="00F37949"/>
  </w:style>
  <w:style w:type="character" w:customStyle="1" w:styleId="WW8Num4z4">
    <w:name w:val="WW8Num4z4"/>
    <w:rsid w:val="00F37949"/>
  </w:style>
  <w:style w:type="character" w:customStyle="1" w:styleId="WW8Num4z5">
    <w:name w:val="WW8Num4z5"/>
    <w:rsid w:val="00F37949"/>
  </w:style>
  <w:style w:type="character" w:customStyle="1" w:styleId="WW8Num4z6">
    <w:name w:val="WW8Num4z6"/>
    <w:rsid w:val="00F37949"/>
  </w:style>
  <w:style w:type="character" w:customStyle="1" w:styleId="WW8Num4z7">
    <w:name w:val="WW8Num4z7"/>
    <w:rsid w:val="00F37949"/>
  </w:style>
  <w:style w:type="character" w:customStyle="1" w:styleId="WW8Num4z8">
    <w:name w:val="WW8Num4z8"/>
    <w:rsid w:val="00F37949"/>
  </w:style>
  <w:style w:type="character" w:customStyle="1" w:styleId="Standardnpsmoodstavce1">
    <w:name w:val="Standardní písmo odstavce1"/>
    <w:rsid w:val="00F37949"/>
  </w:style>
  <w:style w:type="character" w:customStyle="1" w:styleId="Odrky">
    <w:name w:val="Odrážky"/>
    <w:rsid w:val="00F37949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F37949"/>
  </w:style>
  <w:style w:type="character" w:styleId="slodku">
    <w:name w:val="line number"/>
    <w:rsid w:val="00F37949"/>
  </w:style>
  <w:style w:type="character" w:customStyle="1" w:styleId="TextbublinyChar">
    <w:name w:val="Text bubliny Char"/>
    <w:uiPriority w:val="99"/>
    <w:rsid w:val="00F3794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Odkazjemn">
    <w:name w:val="Subtle Reference"/>
    <w:uiPriority w:val="31"/>
    <w:qFormat/>
    <w:rsid w:val="00F37949"/>
    <w:rPr>
      <w:smallCaps/>
      <w:color w:val="C0504D"/>
      <w:u w:val="single"/>
    </w:rPr>
  </w:style>
  <w:style w:type="character" w:customStyle="1" w:styleId="ZhlavChar">
    <w:name w:val="Záhlaví Char"/>
    <w:uiPriority w:val="99"/>
    <w:rsid w:val="00F37949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ZhlavChar1">
    <w:name w:val="Záhlaví Char1"/>
    <w:rsid w:val="00F37949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F37949"/>
    <w:rPr>
      <w:rFonts w:eastAsia="Lucida Sans Unicode" w:cs="Mangal"/>
      <w:kern w:val="1"/>
      <w:szCs w:val="18"/>
      <w:lang w:eastAsia="hi-IN" w:bidi="hi-IN"/>
    </w:rPr>
  </w:style>
  <w:style w:type="character" w:customStyle="1" w:styleId="Odkaznakoment1">
    <w:name w:val="Odkaz na komentář1"/>
    <w:rsid w:val="00F37949"/>
    <w:rPr>
      <w:sz w:val="16"/>
      <w:szCs w:val="16"/>
    </w:rPr>
  </w:style>
  <w:style w:type="character" w:styleId="Odkazintenzivn">
    <w:name w:val="Intense Reference"/>
    <w:uiPriority w:val="32"/>
    <w:qFormat/>
    <w:rsid w:val="00F37949"/>
    <w:rPr>
      <w:b/>
      <w:bCs/>
      <w:smallCaps/>
      <w:color w:val="C0504D"/>
      <w:spacing w:val="5"/>
      <w:u w:val="single"/>
    </w:rPr>
  </w:style>
  <w:style w:type="character" w:styleId="Zdraznn">
    <w:name w:val="Emphasis"/>
    <w:qFormat/>
    <w:rsid w:val="00F37949"/>
    <w:rPr>
      <w:i/>
      <w:iCs/>
    </w:rPr>
  </w:style>
  <w:style w:type="character" w:styleId="Zdraznnjemn">
    <w:name w:val="Subtle Emphasis"/>
    <w:qFormat/>
    <w:rsid w:val="00F37949"/>
    <w:rPr>
      <w:i/>
      <w:iCs/>
    </w:rPr>
  </w:style>
  <w:style w:type="paragraph" w:customStyle="1" w:styleId="Nadpis">
    <w:name w:val="Nadpis"/>
    <w:basedOn w:val="Normln"/>
    <w:next w:val="Zkladntext"/>
    <w:rsid w:val="00F3794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Zkladntext">
    <w:name w:val="Body Text"/>
    <w:basedOn w:val="Normln"/>
    <w:link w:val="ZkladntextChar"/>
    <w:rsid w:val="00F3794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F3794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F37949"/>
  </w:style>
  <w:style w:type="paragraph" w:customStyle="1" w:styleId="Popisek">
    <w:name w:val="Popisek"/>
    <w:basedOn w:val="Normln"/>
    <w:rsid w:val="00F3794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Rejstk">
    <w:name w:val="Rejstřík"/>
    <w:basedOn w:val="Normln"/>
    <w:rsid w:val="00F379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1"/>
    <w:uiPriority w:val="99"/>
    <w:rsid w:val="00F37949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4"/>
      <w:lang w:val="x-none" w:eastAsia="hi-IN" w:bidi="hi-IN"/>
    </w:rPr>
  </w:style>
  <w:style w:type="character" w:customStyle="1" w:styleId="TextbublinyChar1">
    <w:name w:val="Text bubliny Char1"/>
    <w:basedOn w:val="Standardnpsmoodstavce"/>
    <w:link w:val="Textbubliny"/>
    <w:rsid w:val="00F37949"/>
    <w:rPr>
      <w:rFonts w:ascii="Tahoma" w:eastAsia="Lucida Sans Unicode" w:hAnsi="Tahoma" w:cs="Tahoma"/>
      <w:kern w:val="1"/>
      <w:sz w:val="16"/>
      <w:szCs w:val="14"/>
      <w:lang w:val="x-none" w:eastAsia="hi-IN" w:bidi="hi-IN"/>
    </w:rPr>
  </w:style>
  <w:style w:type="paragraph" w:styleId="Normlnweb">
    <w:name w:val="Normal (Web)"/>
    <w:basedOn w:val="Normln"/>
    <w:uiPriority w:val="99"/>
    <w:rsid w:val="00F37949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hlav">
    <w:name w:val="header"/>
    <w:basedOn w:val="Normln"/>
    <w:link w:val="ZhlavChar2"/>
    <w:rsid w:val="00F379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ZhlavChar2">
    <w:name w:val="Záhlaví Char2"/>
    <w:basedOn w:val="Standardnpsmoodstavce"/>
    <w:link w:val="Zhlav"/>
    <w:rsid w:val="00F37949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Textkomente1">
    <w:name w:val="Text komentáře1"/>
    <w:basedOn w:val="Normln"/>
    <w:rsid w:val="00F3794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18"/>
      <w:lang w:val="x-none" w:eastAsia="hi-IN" w:bidi="hi-IN"/>
    </w:rPr>
  </w:style>
  <w:style w:type="paragraph" w:customStyle="1" w:styleId="gmail-m-718050057878509623msolistparagraph">
    <w:name w:val="gmail-m_-718050057878509623msolistparagraph"/>
    <w:basedOn w:val="Normln"/>
    <w:rsid w:val="00F37949"/>
    <w:pPr>
      <w:spacing w:before="100" w:after="10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Mkatabulky">
    <w:name w:val="Table Grid"/>
    <w:basedOn w:val="Normlntabulka"/>
    <w:uiPriority w:val="59"/>
    <w:rsid w:val="00F52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52EFA"/>
    <w:pPr>
      <w:widowControl w:val="0"/>
      <w:suppressAutoHyphens/>
      <w:spacing w:after="0" w:line="240" w:lineRule="auto"/>
    </w:pPr>
    <w:rPr>
      <w:rFonts w:eastAsia="Lucida Sans Unicode" w:cs="Mangal"/>
      <w:kern w:val="1"/>
      <w:szCs w:val="18"/>
      <w:lang w:eastAsia="hi-IN" w:bidi="hi-IN"/>
    </w:rPr>
  </w:style>
  <w:style w:type="character" w:customStyle="1" w:styleId="TextkomenteChar1">
    <w:name w:val="Text komentáře Char1"/>
    <w:basedOn w:val="Standardnpsmoodstavce"/>
    <w:uiPriority w:val="99"/>
    <w:semiHidden/>
    <w:rsid w:val="00F52EF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F52EFA"/>
    <w:rPr>
      <w:sz w:val="16"/>
      <w:szCs w:val="16"/>
    </w:rPr>
  </w:style>
  <w:style w:type="paragraph" w:customStyle="1" w:styleId="a">
    <w:uiPriority w:val="20"/>
    <w:qFormat/>
    <w:rsid w:val="00F52EFA"/>
  </w:style>
  <w:style w:type="paragraph" w:customStyle="1" w:styleId="a0">
    <w:uiPriority w:val="20"/>
    <w:qFormat/>
    <w:rsid w:val="00A96B56"/>
  </w:style>
  <w:style w:type="character" w:customStyle="1" w:styleId="smaller-text">
    <w:name w:val="smaller-text"/>
    <w:rsid w:val="00A96B56"/>
  </w:style>
  <w:style w:type="paragraph" w:customStyle="1" w:styleId="Standard">
    <w:name w:val="Standard"/>
    <w:rsid w:val="007169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numbering" w:customStyle="1" w:styleId="WWNum3">
    <w:name w:val="WWNum3"/>
    <w:basedOn w:val="Bezseznamu"/>
    <w:rsid w:val="007169E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D61E-2C50-451D-A9BA-1F3056D8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148</cp:revision>
  <cp:lastPrinted>2026-06-05T06:36:00Z</cp:lastPrinted>
  <dcterms:created xsi:type="dcterms:W3CDTF">2021-02-17T10:49:00Z</dcterms:created>
  <dcterms:modified xsi:type="dcterms:W3CDTF">2026-06-05T06:36:00Z</dcterms:modified>
</cp:coreProperties>
</file>